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E05B4" w14:textId="77777777" w:rsidR="00684672" w:rsidRDefault="00684672">
      <w:pPr>
        <w:spacing w:before="10" w:line="100" w:lineRule="exact"/>
        <w:rPr>
          <w:sz w:val="10"/>
          <w:szCs w:val="10"/>
        </w:rPr>
      </w:pPr>
    </w:p>
    <w:p w14:paraId="6E1DA547" w14:textId="77777777" w:rsidR="00684672" w:rsidRDefault="00000000">
      <w:pPr>
        <w:ind w:left="4145"/>
      </w:pPr>
      <w:r>
        <w:pict w14:anchorId="4A30A1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86.7pt;margin-top:-35.8pt;width:197pt;height:113.55pt;z-index:-251658752;mso-position-horizontal-relative:page">
            <v:imagedata r:id="rId5" o:title=""/>
            <w10:wrap anchorx="page"/>
          </v:shape>
        </w:pict>
      </w:r>
      <w:r w:rsidR="00C10E08">
        <w:pict w14:anchorId="46C28295">
          <v:shape id="_x0000_i1025" type="#_x0000_t75" style="width:90.75pt;height:43.5pt">
            <v:imagedata r:id="rId6" o:title=""/>
          </v:shape>
        </w:pict>
      </w:r>
    </w:p>
    <w:p w14:paraId="025A7B4D" w14:textId="77777777" w:rsidR="00684672" w:rsidRDefault="00684672">
      <w:pPr>
        <w:spacing w:before="7" w:line="100" w:lineRule="exact"/>
        <w:rPr>
          <w:sz w:val="10"/>
          <w:szCs w:val="10"/>
        </w:rPr>
      </w:pPr>
    </w:p>
    <w:p w14:paraId="6438D8AA" w14:textId="77777777" w:rsidR="00684672" w:rsidRDefault="00684672">
      <w:pPr>
        <w:spacing w:line="200" w:lineRule="exact"/>
      </w:pPr>
    </w:p>
    <w:p w14:paraId="73DCEB97" w14:textId="77777777" w:rsidR="00684672" w:rsidRDefault="00000000">
      <w:pPr>
        <w:spacing w:line="1120" w:lineRule="exact"/>
        <w:ind w:left="3300" w:right="3482"/>
        <w:jc w:val="center"/>
        <w:rPr>
          <w:rFonts w:ascii="Calibri" w:eastAsia="Calibri" w:hAnsi="Calibri" w:cs="Calibri"/>
          <w:sz w:val="102"/>
          <w:szCs w:val="102"/>
        </w:rPr>
      </w:pPr>
      <w:r>
        <w:rPr>
          <w:rFonts w:ascii="Calibri" w:eastAsia="Calibri" w:hAnsi="Calibri" w:cs="Calibri"/>
          <w:b/>
          <w:color w:val="1A3D6B"/>
          <w:w w:val="135"/>
          <w:position w:val="3"/>
          <w:sz w:val="102"/>
          <w:szCs w:val="102"/>
        </w:rPr>
        <w:t>S</w:t>
      </w:r>
      <w:r>
        <w:rPr>
          <w:rFonts w:ascii="Calibri" w:eastAsia="Calibri" w:hAnsi="Calibri" w:cs="Calibri"/>
          <w:b/>
          <w:color w:val="1A3D6B"/>
          <w:w w:val="137"/>
          <w:position w:val="3"/>
          <w:sz w:val="102"/>
          <w:szCs w:val="102"/>
        </w:rPr>
        <w:t>E</w:t>
      </w:r>
      <w:r>
        <w:rPr>
          <w:rFonts w:ascii="Calibri" w:eastAsia="Calibri" w:hAnsi="Calibri" w:cs="Calibri"/>
          <w:b/>
          <w:color w:val="1A3D6B"/>
          <w:spacing w:val="-10"/>
          <w:w w:val="130"/>
          <w:position w:val="3"/>
          <w:sz w:val="102"/>
          <w:szCs w:val="102"/>
        </w:rPr>
        <w:t>R</w:t>
      </w:r>
      <w:r>
        <w:rPr>
          <w:rFonts w:ascii="Calibri" w:eastAsia="Calibri" w:hAnsi="Calibri" w:cs="Calibri"/>
          <w:b/>
          <w:color w:val="1A3D6B"/>
          <w:w w:val="124"/>
          <w:position w:val="3"/>
          <w:sz w:val="102"/>
          <w:szCs w:val="102"/>
        </w:rPr>
        <w:t>T</w:t>
      </w:r>
      <w:r>
        <w:rPr>
          <w:rFonts w:ascii="Calibri" w:eastAsia="Calibri" w:hAnsi="Calibri" w:cs="Calibri"/>
          <w:b/>
          <w:color w:val="1A3D6B"/>
          <w:w w:val="123"/>
          <w:position w:val="3"/>
          <w:sz w:val="102"/>
          <w:szCs w:val="102"/>
        </w:rPr>
        <w:t>I</w:t>
      </w:r>
      <w:r>
        <w:rPr>
          <w:rFonts w:ascii="Calibri" w:eastAsia="Calibri" w:hAnsi="Calibri" w:cs="Calibri"/>
          <w:b/>
          <w:color w:val="1A3D6B"/>
          <w:w w:val="139"/>
          <w:position w:val="3"/>
          <w:sz w:val="102"/>
          <w:szCs w:val="102"/>
        </w:rPr>
        <w:t>F</w:t>
      </w:r>
      <w:r>
        <w:rPr>
          <w:rFonts w:ascii="Calibri" w:eastAsia="Calibri" w:hAnsi="Calibri" w:cs="Calibri"/>
          <w:b/>
          <w:color w:val="1A3D6B"/>
          <w:w w:val="123"/>
          <w:position w:val="3"/>
          <w:sz w:val="102"/>
          <w:szCs w:val="102"/>
        </w:rPr>
        <w:t>I</w:t>
      </w:r>
      <w:r>
        <w:rPr>
          <w:rFonts w:ascii="Calibri" w:eastAsia="Calibri" w:hAnsi="Calibri" w:cs="Calibri"/>
          <w:b/>
          <w:color w:val="1A3D6B"/>
          <w:spacing w:val="-32"/>
          <w:w w:val="135"/>
          <w:position w:val="3"/>
          <w:sz w:val="102"/>
          <w:szCs w:val="102"/>
        </w:rPr>
        <w:t>K</w:t>
      </w:r>
      <w:r>
        <w:rPr>
          <w:rFonts w:ascii="Calibri" w:eastAsia="Calibri" w:hAnsi="Calibri" w:cs="Calibri"/>
          <w:b/>
          <w:color w:val="1A3D6B"/>
          <w:spacing w:val="-36"/>
          <w:w w:val="126"/>
          <w:position w:val="3"/>
          <w:sz w:val="102"/>
          <w:szCs w:val="102"/>
        </w:rPr>
        <w:t>A</w:t>
      </w:r>
      <w:r>
        <w:rPr>
          <w:rFonts w:ascii="Calibri" w:eastAsia="Calibri" w:hAnsi="Calibri" w:cs="Calibri"/>
          <w:b/>
          <w:color w:val="1A3D6B"/>
          <w:w w:val="124"/>
          <w:position w:val="3"/>
          <w:sz w:val="102"/>
          <w:szCs w:val="102"/>
        </w:rPr>
        <w:t>T</w:t>
      </w:r>
    </w:p>
    <w:p w14:paraId="7D46FE08" w14:textId="455F773A" w:rsidR="00684672" w:rsidRPr="00C10E08" w:rsidRDefault="00000000">
      <w:pPr>
        <w:spacing w:line="380" w:lineRule="exact"/>
        <w:ind w:left="4568" w:right="4700"/>
        <w:jc w:val="center"/>
        <w:rPr>
          <w:rFonts w:asciiTheme="minorHAnsi" w:eastAsia="Calibri" w:hAnsiTheme="minorHAnsi" w:cstheme="minorHAnsi"/>
          <w:sz w:val="32"/>
          <w:szCs w:val="32"/>
        </w:rPr>
      </w:pPr>
      <w:proofErr w:type="spellStart"/>
      <w:proofErr w:type="gramStart"/>
      <w:r w:rsidRPr="00C10E08">
        <w:rPr>
          <w:rFonts w:asciiTheme="minorHAnsi" w:eastAsia="Calibri" w:hAnsiTheme="minorHAnsi" w:cstheme="minorHAnsi"/>
          <w:color w:val="1A3D6B"/>
          <w:w w:val="123"/>
          <w:sz w:val="32"/>
          <w:szCs w:val="32"/>
        </w:rPr>
        <w:t>Nomor</w:t>
      </w:r>
      <w:proofErr w:type="spellEnd"/>
      <w:r w:rsidRPr="00C10E08">
        <w:rPr>
          <w:rFonts w:asciiTheme="minorHAnsi" w:eastAsia="Calibri" w:hAnsiTheme="minorHAnsi" w:cstheme="minorHAnsi"/>
          <w:color w:val="1A3D6B"/>
          <w:spacing w:val="-6"/>
          <w:w w:val="123"/>
          <w:sz w:val="32"/>
          <w:szCs w:val="32"/>
        </w:rPr>
        <w:t xml:space="preserve"> </w:t>
      </w:r>
      <w:r w:rsidRPr="00C10E08">
        <w:rPr>
          <w:rFonts w:asciiTheme="minorHAnsi" w:eastAsia="Calibri" w:hAnsiTheme="minorHAnsi" w:cstheme="minorHAnsi"/>
          <w:color w:val="1A3D6B"/>
          <w:w w:val="74"/>
          <w:sz w:val="32"/>
          <w:szCs w:val="32"/>
        </w:rPr>
        <w:t>:</w:t>
      </w:r>
      <w:proofErr w:type="gramEnd"/>
      <w:r w:rsidRPr="00C10E08">
        <w:rPr>
          <w:rFonts w:asciiTheme="minorHAnsi" w:eastAsia="Calibri" w:hAnsiTheme="minorHAnsi" w:cstheme="minorHAnsi"/>
          <w:color w:val="1A3D6B"/>
          <w:spacing w:val="29"/>
          <w:w w:val="74"/>
          <w:sz w:val="32"/>
          <w:szCs w:val="32"/>
        </w:rPr>
        <w:t xml:space="preserve"> </w:t>
      </w:r>
      <w:r w:rsidRPr="00C10E08">
        <w:rPr>
          <w:rFonts w:asciiTheme="minorHAnsi" w:eastAsia="Calibri" w:hAnsiTheme="minorHAnsi" w:cstheme="minorHAnsi"/>
          <w:color w:val="1A3D6B"/>
          <w:w w:val="130"/>
          <w:sz w:val="32"/>
          <w:szCs w:val="32"/>
        </w:rPr>
        <w:t>0</w:t>
      </w:r>
      <w:r w:rsidRPr="00C10E08">
        <w:rPr>
          <w:rFonts w:asciiTheme="minorHAnsi" w:eastAsia="Calibri" w:hAnsiTheme="minorHAnsi" w:cstheme="minorHAnsi"/>
          <w:color w:val="1A3D6B"/>
          <w:spacing w:val="-8"/>
          <w:w w:val="129"/>
          <w:sz w:val="32"/>
          <w:szCs w:val="32"/>
        </w:rPr>
        <w:t>4</w:t>
      </w:r>
      <w:r w:rsidR="00C10E08">
        <w:rPr>
          <w:rFonts w:asciiTheme="minorHAnsi" w:eastAsia="Calibri" w:hAnsiTheme="minorHAnsi" w:cstheme="minorHAnsi"/>
          <w:color w:val="1A3D6B"/>
          <w:spacing w:val="-8"/>
          <w:w w:val="129"/>
          <w:sz w:val="32"/>
          <w:szCs w:val="32"/>
        </w:rPr>
        <w:t>1</w:t>
      </w:r>
      <w:r w:rsidRPr="00C10E08">
        <w:rPr>
          <w:rFonts w:asciiTheme="minorHAnsi" w:eastAsia="Calibri" w:hAnsiTheme="minorHAnsi" w:cstheme="minorHAnsi"/>
          <w:color w:val="1A3D6B"/>
          <w:w w:val="82"/>
          <w:sz w:val="32"/>
          <w:szCs w:val="32"/>
        </w:rPr>
        <w:t>/</w:t>
      </w:r>
      <w:r w:rsidRPr="00C10E08">
        <w:rPr>
          <w:rFonts w:asciiTheme="minorHAnsi" w:eastAsia="Calibri" w:hAnsiTheme="minorHAnsi" w:cstheme="minorHAnsi"/>
          <w:color w:val="1A3D6B"/>
          <w:spacing w:val="-1"/>
          <w:w w:val="111"/>
          <w:sz w:val="32"/>
          <w:szCs w:val="32"/>
        </w:rPr>
        <w:t>2</w:t>
      </w:r>
      <w:r w:rsidRPr="00C10E08">
        <w:rPr>
          <w:rFonts w:asciiTheme="minorHAnsi" w:eastAsia="Calibri" w:hAnsiTheme="minorHAnsi" w:cstheme="minorHAnsi"/>
          <w:color w:val="1A3D6B"/>
          <w:w w:val="130"/>
          <w:sz w:val="32"/>
          <w:szCs w:val="32"/>
        </w:rPr>
        <w:t>0</w:t>
      </w:r>
      <w:r w:rsidRPr="00C10E08">
        <w:rPr>
          <w:rFonts w:asciiTheme="minorHAnsi" w:eastAsia="Calibri" w:hAnsiTheme="minorHAnsi" w:cstheme="minorHAnsi"/>
          <w:color w:val="1A3D6B"/>
          <w:w w:val="111"/>
          <w:sz w:val="32"/>
          <w:szCs w:val="32"/>
        </w:rPr>
        <w:t>2</w:t>
      </w:r>
      <w:r w:rsidR="00C10E08" w:rsidRPr="00C10E08">
        <w:rPr>
          <w:rFonts w:asciiTheme="minorHAnsi" w:eastAsia="Arial" w:hAnsiTheme="minorHAnsi" w:cstheme="minorHAnsi"/>
          <w:color w:val="1A3D6B"/>
          <w:sz w:val="32"/>
          <w:szCs w:val="32"/>
        </w:rPr>
        <w:t>4</w:t>
      </w:r>
      <w:r w:rsidRPr="00C10E08">
        <w:rPr>
          <w:rFonts w:asciiTheme="minorHAnsi" w:eastAsia="Calibri" w:hAnsiTheme="minorHAnsi" w:cstheme="minorHAnsi"/>
          <w:color w:val="1A3D6B"/>
          <w:w w:val="82"/>
          <w:sz w:val="32"/>
          <w:szCs w:val="32"/>
        </w:rPr>
        <w:t>/</w:t>
      </w:r>
      <w:r w:rsidRPr="00C10E08">
        <w:rPr>
          <w:rFonts w:asciiTheme="minorHAnsi" w:eastAsia="Calibri" w:hAnsiTheme="minorHAnsi" w:cstheme="minorHAnsi"/>
          <w:color w:val="1A3D6B"/>
          <w:w w:val="132"/>
          <w:sz w:val="32"/>
          <w:szCs w:val="32"/>
        </w:rPr>
        <w:t>R</w:t>
      </w:r>
      <w:r w:rsidRPr="00C10E08">
        <w:rPr>
          <w:rFonts w:asciiTheme="minorHAnsi" w:eastAsia="Calibri" w:hAnsiTheme="minorHAnsi" w:cstheme="minorHAnsi"/>
          <w:color w:val="1A3D6B"/>
          <w:w w:val="137"/>
          <w:sz w:val="32"/>
          <w:szCs w:val="32"/>
        </w:rPr>
        <w:t>E</w:t>
      </w:r>
      <w:r w:rsidRPr="00C10E08">
        <w:rPr>
          <w:rFonts w:asciiTheme="minorHAnsi" w:eastAsia="Calibri" w:hAnsiTheme="minorHAnsi" w:cstheme="minorHAnsi"/>
          <w:color w:val="1A3D6B"/>
          <w:spacing w:val="-3"/>
          <w:w w:val="137"/>
          <w:sz w:val="32"/>
          <w:szCs w:val="32"/>
        </w:rPr>
        <w:t>F</w:t>
      </w:r>
      <w:r w:rsidRPr="00C10E08">
        <w:rPr>
          <w:rFonts w:asciiTheme="minorHAnsi" w:eastAsia="Calibri" w:hAnsiTheme="minorHAnsi" w:cstheme="minorHAnsi"/>
          <w:color w:val="1A3D6B"/>
          <w:w w:val="126"/>
          <w:sz w:val="32"/>
          <w:szCs w:val="32"/>
        </w:rPr>
        <w:t>O</w:t>
      </w:r>
    </w:p>
    <w:p w14:paraId="278C749D" w14:textId="77777777" w:rsidR="00684672" w:rsidRDefault="00000000">
      <w:pPr>
        <w:spacing w:before="8"/>
        <w:ind w:left="5190" w:right="5372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color w:val="1A3D6B"/>
          <w:w w:val="124"/>
          <w:sz w:val="28"/>
          <w:szCs w:val="28"/>
        </w:rPr>
        <w:t>Dibe</w:t>
      </w:r>
      <w:r>
        <w:rPr>
          <w:rFonts w:ascii="Calibri" w:eastAsia="Calibri" w:hAnsi="Calibri" w:cs="Calibri"/>
          <w:color w:val="1A3D6B"/>
          <w:spacing w:val="-4"/>
          <w:w w:val="124"/>
          <w:sz w:val="28"/>
          <w:szCs w:val="28"/>
        </w:rPr>
        <w:t>r</w:t>
      </w:r>
      <w:r>
        <w:rPr>
          <w:rFonts w:ascii="Calibri" w:eastAsia="Calibri" w:hAnsi="Calibri" w:cs="Calibri"/>
          <w:color w:val="1A3D6B"/>
          <w:w w:val="124"/>
          <w:sz w:val="28"/>
          <w:szCs w:val="28"/>
        </w:rPr>
        <w:t>i</w:t>
      </w:r>
      <w:r>
        <w:rPr>
          <w:rFonts w:ascii="Calibri" w:eastAsia="Calibri" w:hAnsi="Calibri" w:cs="Calibri"/>
          <w:color w:val="1A3D6B"/>
          <w:spacing w:val="-4"/>
          <w:w w:val="124"/>
          <w:sz w:val="28"/>
          <w:szCs w:val="28"/>
        </w:rPr>
        <w:t>k</w:t>
      </w:r>
      <w:r>
        <w:rPr>
          <w:rFonts w:ascii="Calibri" w:eastAsia="Calibri" w:hAnsi="Calibri" w:cs="Calibri"/>
          <w:color w:val="1A3D6B"/>
          <w:w w:val="124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color w:val="1A3D6B"/>
          <w:spacing w:val="-4"/>
          <w:w w:val="12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1A3D6B"/>
          <w:spacing w:val="-6"/>
          <w:w w:val="129"/>
          <w:sz w:val="28"/>
          <w:szCs w:val="28"/>
        </w:rPr>
        <w:t>k</w:t>
      </w:r>
      <w:r>
        <w:rPr>
          <w:rFonts w:ascii="Calibri" w:eastAsia="Calibri" w:hAnsi="Calibri" w:cs="Calibri"/>
          <w:color w:val="1A3D6B"/>
          <w:w w:val="120"/>
          <w:sz w:val="28"/>
          <w:szCs w:val="28"/>
        </w:rPr>
        <w:t>e</w:t>
      </w:r>
      <w:r>
        <w:rPr>
          <w:rFonts w:ascii="Calibri" w:eastAsia="Calibri" w:hAnsi="Calibri" w:cs="Calibri"/>
          <w:color w:val="1A3D6B"/>
          <w:spacing w:val="-1"/>
          <w:w w:val="128"/>
          <w:sz w:val="28"/>
          <w:szCs w:val="28"/>
        </w:rPr>
        <w:t>p</w:t>
      </w:r>
      <w:r>
        <w:rPr>
          <w:rFonts w:ascii="Calibri" w:eastAsia="Calibri" w:hAnsi="Calibri" w:cs="Calibri"/>
          <w:color w:val="1A3D6B"/>
          <w:w w:val="121"/>
          <w:sz w:val="28"/>
          <w:szCs w:val="28"/>
        </w:rPr>
        <w:t>a</w:t>
      </w:r>
      <w:r>
        <w:rPr>
          <w:rFonts w:ascii="Calibri" w:eastAsia="Calibri" w:hAnsi="Calibri" w:cs="Calibri"/>
          <w:color w:val="1A3D6B"/>
          <w:w w:val="128"/>
          <w:sz w:val="28"/>
          <w:szCs w:val="28"/>
        </w:rPr>
        <w:t>d</w:t>
      </w:r>
      <w:r>
        <w:rPr>
          <w:rFonts w:ascii="Calibri" w:eastAsia="Calibri" w:hAnsi="Calibri" w:cs="Calibri"/>
          <w:color w:val="1A3D6B"/>
          <w:w w:val="121"/>
          <w:sz w:val="28"/>
          <w:szCs w:val="28"/>
        </w:rPr>
        <w:t>a</w:t>
      </w:r>
      <w:proofErr w:type="spellEnd"/>
    </w:p>
    <w:p w14:paraId="526280AD" w14:textId="77777777" w:rsidR="00684672" w:rsidRDefault="00684672">
      <w:pPr>
        <w:spacing w:before="2" w:line="160" w:lineRule="exact"/>
        <w:rPr>
          <w:sz w:val="16"/>
          <w:szCs w:val="16"/>
        </w:rPr>
      </w:pPr>
    </w:p>
    <w:p w14:paraId="27EF5E4A" w14:textId="77777777" w:rsidR="00684672" w:rsidRDefault="00684672">
      <w:pPr>
        <w:spacing w:line="200" w:lineRule="exact"/>
      </w:pPr>
    </w:p>
    <w:p w14:paraId="250116E0" w14:textId="77777777" w:rsidR="00684672" w:rsidRDefault="00000000">
      <w:pPr>
        <w:spacing w:line="580" w:lineRule="exact"/>
        <w:ind w:left="4705" w:right="4872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color w:val="1F70B1"/>
          <w:position w:val="-2"/>
          <w:sz w:val="52"/>
          <w:szCs w:val="52"/>
        </w:rPr>
        <w:t>ANWAR RIFAI</w:t>
      </w:r>
    </w:p>
    <w:p w14:paraId="35D7489F" w14:textId="77777777" w:rsidR="00684672" w:rsidRDefault="00684672">
      <w:pPr>
        <w:spacing w:before="11" w:line="280" w:lineRule="exact"/>
        <w:rPr>
          <w:sz w:val="28"/>
          <w:szCs w:val="28"/>
        </w:rPr>
      </w:pPr>
    </w:p>
    <w:p w14:paraId="1F09CCE9" w14:textId="77777777" w:rsidR="00684672" w:rsidRPr="00867269" w:rsidRDefault="00000000">
      <w:pPr>
        <w:spacing w:before="21"/>
        <w:ind w:left="5179" w:right="5134"/>
        <w:jc w:val="center"/>
        <w:rPr>
          <w:rFonts w:ascii="Calibri" w:eastAsia="Arial" w:hAnsi="Calibri" w:cs="Calibri"/>
          <w:sz w:val="24"/>
          <w:szCs w:val="24"/>
        </w:rPr>
      </w:pPr>
      <w:proofErr w:type="spellStart"/>
      <w:r w:rsidRPr="00867269">
        <w:rPr>
          <w:rFonts w:ascii="Calibri" w:eastAsia="Calibri" w:hAnsi="Calibri" w:cs="Calibri"/>
          <w:color w:val="1A3D6B"/>
          <w:w w:val="126"/>
          <w:sz w:val="24"/>
          <w:szCs w:val="24"/>
        </w:rPr>
        <w:t>Sebagai</w:t>
      </w:r>
      <w:proofErr w:type="spellEnd"/>
      <w:r w:rsidRPr="00867269">
        <w:rPr>
          <w:rFonts w:ascii="Calibri" w:eastAsia="Calibri" w:hAnsi="Calibri" w:cs="Calibri"/>
          <w:color w:val="1A3D6B"/>
          <w:spacing w:val="-3"/>
          <w:w w:val="126"/>
          <w:sz w:val="24"/>
          <w:szCs w:val="24"/>
        </w:rPr>
        <w:t xml:space="preserve"> </w:t>
      </w:r>
      <w:r w:rsidRPr="00867269">
        <w:rPr>
          <w:rFonts w:ascii="Calibri" w:eastAsia="Arial" w:hAnsi="Calibri" w:cs="Calibri"/>
          <w:color w:val="1A3D6B"/>
          <w:sz w:val="24"/>
          <w:szCs w:val="24"/>
        </w:rPr>
        <w:t>NARASUMBER</w:t>
      </w:r>
    </w:p>
    <w:p w14:paraId="5606D59E" w14:textId="77777777" w:rsidR="00684672" w:rsidRPr="00867269" w:rsidRDefault="00000000">
      <w:pPr>
        <w:spacing w:before="43"/>
        <w:ind w:left="3285" w:right="3240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 w:rsidRPr="00867269">
        <w:rPr>
          <w:rFonts w:ascii="Calibri" w:eastAsia="Calibri" w:hAnsi="Calibri" w:cs="Calibri"/>
          <w:b/>
          <w:color w:val="1A3D6B"/>
          <w:spacing w:val="-4"/>
          <w:w w:val="125"/>
          <w:sz w:val="24"/>
          <w:szCs w:val="24"/>
        </w:rPr>
        <w:t>P</w:t>
      </w:r>
      <w:r w:rsidRPr="00867269">
        <w:rPr>
          <w:rFonts w:ascii="Calibri" w:eastAsia="Calibri" w:hAnsi="Calibri" w:cs="Calibri"/>
          <w:b/>
          <w:color w:val="1A3D6B"/>
          <w:w w:val="125"/>
          <w:sz w:val="24"/>
          <w:szCs w:val="24"/>
        </w:rPr>
        <w:t>elatihan</w:t>
      </w:r>
      <w:proofErr w:type="spellEnd"/>
      <w:r w:rsidRPr="00867269">
        <w:rPr>
          <w:rFonts w:ascii="Calibri" w:eastAsia="Calibri" w:hAnsi="Calibri" w:cs="Calibri"/>
          <w:b/>
          <w:color w:val="1A3D6B"/>
          <w:spacing w:val="22"/>
          <w:w w:val="125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w w:val="125"/>
          <w:sz w:val="24"/>
          <w:szCs w:val="24"/>
        </w:rPr>
        <w:t>Google</w:t>
      </w:r>
      <w:r w:rsidRPr="00867269">
        <w:rPr>
          <w:rFonts w:ascii="Calibri" w:eastAsia="Calibri" w:hAnsi="Calibri" w:cs="Calibri"/>
          <w:b/>
          <w:color w:val="1A3D6B"/>
          <w:spacing w:val="8"/>
          <w:w w:val="125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w w:val="125"/>
          <w:sz w:val="24"/>
          <w:szCs w:val="24"/>
        </w:rPr>
        <w:t>Mas</w:t>
      </w:r>
      <w:r w:rsidRPr="00867269">
        <w:rPr>
          <w:rFonts w:ascii="Calibri" w:eastAsia="Calibri" w:hAnsi="Calibri" w:cs="Calibri"/>
          <w:b/>
          <w:color w:val="1A3D6B"/>
          <w:spacing w:val="-5"/>
          <w:w w:val="125"/>
          <w:sz w:val="24"/>
          <w:szCs w:val="24"/>
        </w:rPr>
        <w:t>t</w:t>
      </w:r>
      <w:r w:rsidRPr="00867269">
        <w:rPr>
          <w:rFonts w:ascii="Calibri" w:eastAsia="Calibri" w:hAnsi="Calibri" w:cs="Calibri"/>
          <w:b/>
          <w:color w:val="1A3D6B"/>
          <w:w w:val="125"/>
          <w:sz w:val="24"/>
          <w:szCs w:val="24"/>
        </w:rPr>
        <w:t>er</w:t>
      </w:r>
      <w:r w:rsidRPr="00867269">
        <w:rPr>
          <w:rFonts w:ascii="Calibri" w:eastAsia="Calibri" w:hAnsi="Calibri" w:cs="Calibri"/>
          <w:b/>
          <w:color w:val="1A3D6B"/>
          <w:spacing w:val="-30"/>
          <w:w w:val="125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spacing w:val="-4"/>
          <w:w w:val="125"/>
          <w:sz w:val="24"/>
          <w:szCs w:val="24"/>
        </w:rPr>
        <w:t>T</w:t>
      </w:r>
      <w:r w:rsidRPr="00867269">
        <w:rPr>
          <w:rFonts w:ascii="Calibri" w:eastAsia="Calibri" w:hAnsi="Calibri" w:cs="Calibri"/>
          <w:b/>
          <w:color w:val="1A3D6B"/>
          <w:spacing w:val="-2"/>
          <w:w w:val="125"/>
          <w:sz w:val="24"/>
          <w:szCs w:val="24"/>
        </w:rPr>
        <w:t>r</w:t>
      </w:r>
      <w:r w:rsidRPr="00867269">
        <w:rPr>
          <w:rFonts w:ascii="Calibri" w:eastAsia="Calibri" w:hAnsi="Calibri" w:cs="Calibri"/>
          <w:b/>
          <w:color w:val="1A3D6B"/>
          <w:w w:val="125"/>
          <w:sz w:val="24"/>
          <w:szCs w:val="24"/>
        </w:rPr>
        <w:t>ai</w:t>
      </w:r>
      <w:r w:rsidRPr="00867269">
        <w:rPr>
          <w:rFonts w:ascii="Calibri" w:eastAsia="Calibri" w:hAnsi="Calibri" w:cs="Calibri"/>
          <w:b/>
          <w:color w:val="1A3D6B"/>
          <w:spacing w:val="1"/>
          <w:w w:val="125"/>
          <w:sz w:val="24"/>
          <w:szCs w:val="24"/>
        </w:rPr>
        <w:t>n</w:t>
      </w:r>
      <w:r w:rsidRPr="00867269">
        <w:rPr>
          <w:rFonts w:ascii="Calibri" w:eastAsia="Calibri" w:hAnsi="Calibri" w:cs="Calibri"/>
          <w:b/>
          <w:color w:val="1A3D6B"/>
          <w:w w:val="125"/>
          <w:sz w:val="24"/>
          <w:szCs w:val="24"/>
        </w:rPr>
        <w:t>er</w:t>
      </w:r>
      <w:r w:rsidRPr="00867269">
        <w:rPr>
          <w:rFonts w:ascii="Calibri" w:eastAsia="Calibri" w:hAnsi="Calibri" w:cs="Calibri"/>
          <w:b/>
          <w:color w:val="1A3D6B"/>
          <w:spacing w:val="-4"/>
          <w:w w:val="125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spacing w:val="-1"/>
          <w:w w:val="125"/>
          <w:sz w:val="24"/>
          <w:szCs w:val="24"/>
        </w:rPr>
        <w:t>L</w:t>
      </w:r>
      <w:r w:rsidRPr="00867269">
        <w:rPr>
          <w:rFonts w:ascii="Calibri" w:eastAsia="Calibri" w:hAnsi="Calibri" w:cs="Calibri"/>
          <w:b/>
          <w:color w:val="1A3D6B"/>
          <w:spacing w:val="-2"/>
          <w:w w:val="125"/>
          <w:sz w:val="24"/>
          <w:szCs w:val="24"/>
        </w:rPr>
        <w:t>e</w:t>
      </w:r>
      <w:r w:rsidRPr="00867269">
        <w:rPr>
          <w:rFonts w:ascii="Calibri" w:eastAsia="Calibri" w:hAnsi="Calibri" w:cs="Calibri"/>
          <w:b/>
          <w:color w:val="1A3D6B"/>
          <w:spacing w:val="-5"/>
          <w:w w:val="125"/>
          <w:sz w:val="24"/>
          <w:szCs w:val="24"/>
        </w:rPr>
        <w:t>v</w:t>
      </w:r>
      <w:r w:rsidRPr="00867269">
        <w:rPr>
          <w:rFonts w:ascii="Calibri" w:eastAsia="Calibri" w:hAnsi="Calibri" w:cs="Calibri"/>
          <w:b/>
          <w:color w:val="1A3D6B"/>
          <w:w w:val="125"/>
          <w:sz w:val="24"/>
          <w:szCs w:val="24"/>
        </w:rPr>
        <w:t>el</w:t>
      </w:r>
      <w:r w:rsidRPr="00867269">
        <w:rPr>
          <w:rFonts w:ascii="Calibri" w:eastAsia="Calibri" w:hAnsi="Calibri" w:cs="Calibri"/>
          <w:b/>
          <w:color w:val="1A3D6B"/>
          <w:spacing w:val="20"/>
          <w:w w:val="125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sz w:val="24"/>
          <w:szCs w:val="24"/>
        </w:rPr>
        <w:t>2</w:t>
      </w:r>
      <w:r w:rsidRPr="00867269">
        <w:rPr>
          <w:rFonts w:ascii="Calibri" w:eastAsia="Calibri" w:hAnsi="Calibri" w:cs="Calibri"/>
          <w:b/>
          <w:color w:val="1A3D6B"/>
          <w:spacing w:val="33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w w:val="130"/>
          <w:sz w:val="24"/>
          <w:szCs w:val="24"/>
        </w:rPr>
        <w:t>A</w:t>
      </w:r>
      <w:r w:rsidRPr="00867269">
        <w:rPr>
          <w:rFonts w:ascii="Calibri" w:eastAsia="Calibri" w:hAnsi="Calibri" w:cs="Calibri"/>
          <w:b/>
          <w:color w:val="1A3D6B"/>
          <w:spacing w:val="1"/>
          <w:w w:val="130"/>
          <w:sz w:val="24"/>
          <w:szCs w:val="24"/>
        </w:rPr>
        <w:t>n</w:t>
      </w:r>
      <w:r w:rsidRPr="00867269">
        <w:rPr>
          <w:rFonts w:ascii="Calibri" w:eastAsia="Calibri" w:hAnsi="Calibri" w:cs="Calibri"/>
          <w:b/>
          <w:color w:val="1A3D6B"/>
          <w:w w:val="130"/>
          <w:sz w:val="24"/>
          <w:szCs w:val="24"/>
        </w:rPr>
        <w:t>g</w:t>
      </w:r>
      <w:r w:rsidRPr="00867269">
        <w:rPr>
          <w:rFonts w:ascii="Calibri" w:eastAsia="Calibri" w:hAnsi="Calibri" w:cs="Calibri"/>
          <w:b/>
          <w:color w:val="1A3D6B"/>
          <w:spacing w:val="-3"/>
          <w:w w:val="130"/>
          <w:sz w:val="24"/>
          <w:szCs w:val="24"/>
        </w:rPr>
        <w:t>k</w:t>
      </w:r>
      <w:r w:rsidRPr="00867269">
        <w:rPr>
          <w:rFonts w:ascii="Calibri" w:eastAsia="Calibri" w:hAnsi="Calibri" w:cs="Calibri"/>
          <w:b/>
          <w:color w:val="1A3D6B"/>
          <w:w w:val="130"/>
          <w:sz w:val="24"/>
          <w:szCs w:val="24"/>
        </w:rPr>
        <w:t>atan</w:t>
      </w:r>
      <w:r w:rsidRPr="00867269">
        <w:rPr>
          <w:rFonts w:ascii="Calibri" w:eastAsia="Calibri" w:hAnsi="Calibri" w:cs="Calibri"/>
          <w:b/>
          <w:color w:val="1A3D6B"/>
          <w:spacing w:val="-1"/>
          <w:w w:val="130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w w:val="116"/>
          <w:sz w:val="24"/>
          <w:szCs w:val="24"/>
        </w:rPr>
        <w:t>2</w:t>
      </w:r>
    </w:p>
    <w:p w14:paraId="5F3DF978" w14:textId="77777777" w:rsidR="00684672" w:rsidRPr="00867269" w:rsidRDefault="00000000">
      <w:pPr>
        <w:spacing w:before="46"/>
        <w:ind w:left="69" w:right="69"/>
        <w:jc w:val="center"/>
        <w:rPr>
          <w:rFonts w:ascii="Calibri" w:eastAsia="Arial" w:hAnsi="Calibri" w:cs="Calibri"/>
          <w:sz w:val="24"/>
          <w:szCs w:val="24"/>
        </w:rPr>
      </w:pPr>
      <w:proofErr w:type="spellStart"/>
      <w:r w:rsidRPr="00867269">
        <w:rPr>
          <w:rFonts w:ascii="Calibri" w:eastAsia="Calibri" w:hAnsi="Calibri" w:cs="Calibri"/>
          <w:color w:val="1A3D6B"/>
          <w:spacing w:val="-6"/>
          <w:w w:val="124"/>
          <w:sz w:val="24"/>
          <w:szCs w:val="24"/>
        </w:rPr>
        <w:t>k</w:t>
      </w:r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erjasama</w:t>
      </w:r>
      <w:proofErr w:type="spellEnd"/>
      <w:r w:rsidRPr="00867269">
        <w:rPr>
          <w:rFonts w:ascii="Calibri" w:eastAsia="Calibri" w:hAnsi="Calibri" w:cs="Calibri"/>
          <w:color w:val="1A3D6B"/>
          <w:spacing w:val="-5"/>
          <w:w w:val="124"/>
          <w:sz w:val="24"/>
          <w:szCs w:val="24"/>
        </w:rPr>
        <w:t xml:space="preserve"> </w:t>
      </w:r>
      <w:proofErr w:type="spellStart"/>
      <w:r w:rsidRPr="00867269">
        <w:rPr>
          <w:rFonts w:ascii="Calibri" w:eastAsia="Calibri" w:hAnsi="Calibri" w:cs="Calibri"/>
          <w:b/>
          <w:color w:val="1A3D6B"/>
          <w:w w:val="124"/>
          <w:sz w:val="24"/>
          <w:szCs w:val="24"/>
        </w:rPr>
        <w:t>Di</w:t>
      </w:r>
      <w:r w:rsidRPr="00867269">
        <w:rPr>
          <w:rFonts w:ascii="Calibri" w:eastAsia="Calibri" w:hAnsi="Calibri" w:cs="Calibri"/>
          <w:b/>
          <w:color w:val="1A3D6B"/>
          <w:spacing w:val="-2"/>
          <w:w w:val="124"/>
          <w:sz w:val="24"/>
          <w:szCs w:val="24"/>
        </w:rPr>
        <w:t>r</w:t>
      </w:r>
      <w:r w:rsidRPr="00867269">
        <w:rPr>
          <w:rFonts w:ascii="Calibri" w:eastAsia="Calibri" w:hAnsi="Calibri" w:cs="Calibri"/>
          <w:b/>
          <w:color w:val="1A3D6B"/>
          <w:w w:val="124"/>
          <w:sz w:val="24"/>
          <w:szCs w:val="24"/>
        </w:rPr>
        <w:t>ek</w:t>
      </w:r>
      <w:r w:rsidRPr="00867269">
        <w:rPr>
          <w:rFonts w:ascii="Calibri" w:eastAsia="Calibri" w:hAnsi="Calibri" w:cs="Calibri"/>
          <w:b/>
          <w:color w:val="1A3D6B"/>
          <w:spacing w:val="-5"/>
          <w:w w:val="124"/>
          <w:sz w:val="24"/>
          <w:szCs w:val="24"/>
        </w:rPr>
        <w:t>t</w:t>
      </w:r>
      <w:r w:rsidRPr="00867269">
        <w:rPr>
          <w:rFonts w:ascii="Calibri" w:eastAsia="Calibri" w:hAnsi="Calibri" w:cs="Calibri"/>
          <w:b/>
          <w:color w:val="1A3D6B"/>
          <w:w w:val="124"/>
          <w:sz w:val="24"/>
          <w:szCs w:val="24"/>
        </w:rPr>
        <w:t>o</w:t>
      </w:r>
      <w:r w:rsidRPr="00867269">
        <w:rPr>
          <w:rFonts w:ascii="Calibri" w:eastAsia="Calibri" w:hAnsi="Calibri" w:cs="Calibri"/>
          <w:b/>
          <w:color w:val="1A3D6B"/>
          <w:spacing w:val="-2"/>
          <w:w w:val="124"/>
          <w:sz w:val="24"/>
          <w:szCs w:val="24"/>
        </w:rPr>
        <w:t>r</w:t>
      </w:r>
      <w:r w:rsidRPr="00867269">
        <w:rPr>
          <w:rFonts w:ascii="Calibri" w:eastAsia="Calibri" w:hAnsi="Calibri" w:cs="Calibri"/>
          <w:b/>
          <w:color w:val="1A3D6B"/>
          <w:w w:val="124"/>
          <w:sz w:val="24"/>
          <w:szCs w:val="24"/>
        </w:rPr>
        <w:t>at</w:t>
      </w:r>
      <w:proofErr w:type="spellEnd"/>
      <w:r w:rsidRPr="00867269">
        <w:rPr>
          <w:rFonts w:ascii="Calibri" w:eastAsia="Calibri" w:hAnsi="Calibri" w:cs="Calibri"/>
          <w:b/>
          <w:color w:val="1A3D6B"/>
          <w:spacing w:val="34"/>
          <w:w w:val="124"/>
          <w:sz w:val="24"/>
          <w:szCs w:val="24"/>
        </w:rPr>
        <w:t xml:space="preserve"> </w:t>
      </w:r>
      <w:proofErr w:type="spellStart"/>
      <w:r w:rsidRPr="00867269">
        <w:rPr>
          <w:rFonts w:ascii="Calibri" w:eastAsia="Calibri" w:hAnsi="Calibri" w:cs="Calibri"/>
          <w:b/>
          <w:color w:val="1A3D6B"/>
          <w:w w:val="163"/>
          <w:sz w:val="24"/>
          <w:szCs w:val="24"/>
        </w:rPr>
        <w:t>J</w:t>
      </w:r>
      <w:r w:rsidRPr="00867269">
        <w:rPr>
          <w:rFonts w:ascii="Calibri" w:eastAsia="Calibri" w:hAnsi="Calibri" w:cs="Calibri"/>
          <w:b/>
          <w:color w:val="1A3D6B"/>
          <w:w w:val="125"/>
          <w:sz w:val="24"/>
          <w:szCs w:val="24"/>
        </w:rPr>
        <w:t>e</w:t>
      </w:r>
      <w:r w:rsidRPr="00867269">
        <w:rPr>
          <w:rFonts w:ascii="Calibri" w:eastAsia="Calibri" w:hAnsi="Calibri" w:cs="Calibri"/>
          <w:b/>
          <w:color w:val="1A3D6B"/>
          <w:spacing w:val="1"/>
          <w:w w:val="128"/>
          <w:sz w:val="24"/>
          <w:szCs w:val="24"/>
        </w:rPr>
        <w:t>n</w:t>
      </w:r>
      <w:r w:rsidRPr="00867269">
        <w:rPr>
          <w:rFonts w:ascii="Calibri" w:eastAsia="Calibri" w:hAnsi="Calibri" w:cs="Calibri"/>
          <w:b/>
          <w:color w:val="1A3D6B"/>
          <w:w w:val="129"/>
          <w:sz w:val="24"/>
          <w:szCs w:val="24"/>
        </w:rPr>
        <w:t>d</w:t>
      </w:r>
      <w:r w:rsidRPr="00867269">
        <w:rPr>
          <w:rFonts w:ascii="Calibri" w:eastAsia="Calibri" w:hAnsi="Calibri" w:cs="Calibri"/>
          <w:b/>
          <w:color w:val="1A3D6B"/>
          <w:w w:val="125"/>
          <w:sz w:val="24"/>
          <w:szCs w:val="24"/>
        </w:rPr>
        <w:t>e</w:t>
      </w:r>
      <w:r w:rsidRPr="00867269">
        <w:rPr>
          <w:rFonts w:ascii="Calibri" w:eastAsia="Calibri" w:hAnsi="Calibri" w:cs="Calibri"/>
          <w:b/>
          <w:color w:val="1A3D6B"/>
          <w:spacing w:val="-2"/>
          <w:w w:val="121"/>
          <w:sz w:val="24"/>
          <w:szCs w:val="24"/>
        </w:rPr>
        <w:t>r</w:t>
      </w:r>
      <w:r w:rsidRPr="00867269">
        <w:rPr>
          <w:rFonts w:ascii="Calibri" w:eastAsia="Calibri" w:hAnsi="Calibri" w:cs="Calibri"/>
          <w:b/>
          <w:color w:val="1A3D6B"/>
          <w:w w:val="125"/>
          <w:sz w:val="24"/>
          <w:szCs w:val="24"/>
        </w:rPr>
        <w:t>a</w:t>
      </w:r>
      <w:r w:rsidRPr="00867269">
        <w:rPr>
          <w:rFonts w:ascii="Calibri" w:eastAsia="Calibri" w:hAnsi="Calibri" w:cs="Calibri"/>
          <w:b/>
          <w:color w:val="1A3D6B"/>
          <w:w w:val="122"/>
          <w:sz w:val="24"/>
          <w:szCs w:val="24"/>
        </w:rPr>
        <w:t>l</w:t>
      </w:r>
      <w:proofErr w:type="spellEnd"/>
      <w:r w:rsidRPr="00867269">
        <w:rPr>
          <w:rFonts w:ascii="Calibri" w:eastAsia="Calibri" w:hAnsi="Calibri" w:cs="Calibri"/>
          <w:b/>
          <w:color w:val="1A3D6B"/>
          <w:spacing w:val="25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w w:val="127"/>
          <w:sz w:val="24"/>
          <w:szCs w:val="24"/>
        </w:rPr>
        <w:t>Guru</w:t>
      </w:r>
      <w:r w:rsidRPr="00867269">
        <w:rPr>
          <w:rFonts w:ascii="Calibri" w:eastAsia="Calibri" w:hAnsi="Calibri" w:cs="Calibri"/>
          <w:b/>
          <w:color w:val="1A3D6B"/>
          <w:spacing w:val="-2"/>
          <w:w w:val="127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w w:val="127"/>
          <w:sz w:val="24"/>
          <w:szCs w:val="24"/>
        </w:rPr>
        <w:t>dan</w:t>
      </w:r>
      <w:r w:rsidRPr="00867269">
        <w:rPr>
          <w:rFonts w:ascii="Calibri" w:eastAsia="Calibri" w:hAnsi="Calibri" w:cs="Calibri"/>
          <w:b/>
          <w:color w:val="1A3D6B"/>
          <w:spacing w:val="12"/>
          <w:w w:val="127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spacing w:val="-16"/>
          <w:w w:val="127"/>
          <w:sz w:val="24"/>
          <w:szCs w:val="24"/>
        </w:rPr>
        <w:t>T</w:t>
      </w:r>
      <w:r w:rsidRPr="00867269">
        <w:rPr>
          <w:rFonts w:ascii="Calibri" w:eastAsia="Calibri" w:hAnsi="Calibri" w:cs="Calibri"/>
          <w:b/>
          <w:color w:val="1A3D6B"/>
          <w:w w:val="127"/>
          <w:sz w:val="24"/>
          <w:szCs w:val="24"/>
        </w:rPr>
        <w:t>en</w:t>
      </w:r>
      <w:r w:rsidRPr="00867269">
        <w:rPr>
          <w:rFonts w:ascii="Calibri" w:eastAsia="Calibri" w:hAnsi="Calibri" w:cs="Calibri"/>
          <w:b/>
          <w:color w:val="1A3D6B"/>
          <w:spacing w:val="1"/>
          <w:w w:val="127"/>
          <w:sz w:val="24"/>
          <w:szCs w:val="24"/>
        </w:rPr>
        <w:t>a</w:t>
      </w:r>
      <w:r w:rsidRPr="00867269">
        <w:rPr>
          <w:rFonts w:ascii="Calibri" w:eastAsia="Calibri" w:hAnsi="Calibri" w:cs="Calibri"/>
          <w:b/>
          <w:color w:val="1A3D6B"/>
          <w:w w:val="127"/>
          <w:sz w:val="24"/>
          <w:szCs w:val="24"/>
        </w:rPr>
        <w:t>ga</w:t>
      </w:r>
      <w:r w:rsidRPr="00867269">
        <w:rPr>
          <w:rFonts w:ascii="Calibri" w:eastAsia="Calibri" w:hAnsi="Calibri" w:cs="Calibri"/>
          <w:b/>
          <w:color w:val="1A3D6B"/>
          <w:spacing w:val="28"/>
          <w:w w:val="127"/>
          <w:sz w:val="24"/>
          <w:szCs w:val="24"/>
        </w:rPr>
        <w:t xml:space="preserve"> </w:t>
      </w:r>
      <w:proofErr w:type="spellStart"/>
      <w:r w:rsidRPr="00867269">
        <w:rPr>
          <w:rFonts w:ascii="Calibri" w:eastAsia="Calibri" w:hAnsi="Calibri" w:cs="Calibri"/>
          <w:b/>
          <w:color w:val="1A3D6B"/>
          <w:spacing w:val="-6"/>
          <w:w w:val="127"/>
          <w:sz w:val="24"/>
          <w:szCs w:val="24"/>
        </w:rPr>
        <w:t>K</w:t>
      </w:r>
      <w:r w:rsidRPr="00867269">
        <w:rPr>
          <w:rFonts w:ascii="Calibri" w:eastAsia="Calibri" w:hAnsi="Calibri" w:cs="Calibri"/>
          <w:b/>
          <w:color w:val="1A3D6B"/>
          <w:w w:val="127"/>
          <w:sz w:val="24"/>
          <w:szCs w:val="24"/>
        </w:rPr>
        <w:t>epe</w:t>
      </w:r>
      <w:r w:rsidRPr="00867269">
        <w:rPr>
          <w:rFonts w:ascii="Calibri" w:eastAsia="Calibri" w:hAnsi="Calibri" w:cs="Calibri"/>
          <w:b/>
          <w:color w:val="1A3D6B"/>
          <w:spacing w:val="1"/>
          <w:w w:val="127"/>
          <w:sz w:val="24"/>
          <w:szCs w:val="24"/>
        </w:rPr>
        <w:t>n</w:t>
      </w:r>
      <w:r w:rsidRPr="00867269">
        <w:rPr>
          <w:rFonts w:ascii="Calibri" w:eastAsia="Calibri" w:hAnsi="Calibri" w:cs="Calibri"/>
          <w:b/>
          <w:color w:val="1A3D6B"/>
          <w:w w:val="127"/>
          <w:sz w:val="24"/>
          <w:szCs w:val="24"/>
        </w:rPr>
        <w:t>didi</w:t>
      </w:r>
      <w:r w:rsidRPr="00867269">
        <w:rPr>
          <w:rFonts w:ascii="Calibri" w:eastAsia="Calibri" w:hAnsi="Calibri" w:cs="Calibri"/>
          <w:b/>
          <w:color w:val="1A3D6B"/>
          <w:spacing w:val="-3"/>
          <w:w w:val="127"/>
          <w:sz w:val="24"/>
          <w:szCs w:val="24"/>
        </w:rPr>
        <w:t>k</w:t>
      </w:r>
      <w:r w:rsidRPr="00867269">
        <w:rPr>
          <w:rFonts w:ascii="Calibri" w:eastAsia="Calibri" w:hAnsi="Calibri" w:cs="Calibri"/>
          <w:b/>
          <w:color w:val="1A3D6B"/>
          <w:w w:val="127"/>
          <w:sz w:val="24"/>
          <w:szCs w:val="24"/>
        </w:rPr>
        <w:t>an</w:t>
      </w:r>
      <w:proofErr w:type="spellEnd"/>
      <w:r w:rsidRPr="00867269">
        <w:rPr>
          <w:rFonts w:ascii="Calibri" w:eastAsia="Calibri" w:hAnsi="Calibri" w:cs="Calibri"/>
          <w:b/>
          <w:color w:val="1A3D6B"/>
          <w:spacing w:val="25"/>
          <w:w w:val="127"/>
          <w:sz w:val="24"/>
          <w:szCs w:val="24"/>
        </w:rPr>
        <w:t xml:space="preserve"> </w:t>
      </w:r>
      <w:proofErr w:type="spellStart"/>
      <w:r w:rsidRPr="00867269">
        <w:rPr>
          <w:rFonts w:ascii="Calibri" w:eastAsia="Calibri" w:hAnsi="Calibri" w:cs="Calibri"/>
          <w:color w:val="1A3D6B"/>
          <w:w w:val="127"/>
          <w:sz w:val="24"/>
          <w:szCs w:val="24"/>
        </w:rPr>
        <w:t>dengan</w:t>
      </w:r>
      <w:proofErr w:type="spellEnd"/>
      <w:r w:rsidRPr="00867269">
        <w:rPr>
          <w:rFonts w:ascii="Calibri" w:eastAsia="Calibri" w:hAnsi="Calibri" w:cs="Calibri"/>
          <w:color w:val="1A3D6B"/>
          <w:spacing w:val="13"/>
          <w:w w:val="127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w w:val="127"/>
          <w:sz w:val="24"/>
          <w:szCs w:val="24"/>
        </w:rPr>
        <w:t>RE</w:t>
      </w:r>
      <w:r w:rsidRPr="00867269">
        <w:rPr>
          <w:rFonts w:ascii="Calibri" w:eastAsia="Calibri" w:hAnsi="Calibri" w:cs="Calibri"/>
          <w:b/>
          <w:color w:val="1A3D6B"/>
          <w:spacing w:val="-3"/>
          <w:w w:val="127"/>
          <w:sz w:val="24"/>
          <w:szCs w:val="24"/>
        </w:rPr>
        <w:t>F</w:t>
      </w:r>
      <w:r w:rsidRPr="00867269">
        <w:rPr>
          <w:rFonts w:ascii="Calibri" w:eastAsia="Calibri" w:hAnsi="Calibri" w:cs="Calibri"/>
          <w:b/>
          <w:color w:val="1A3D6B"/>
          <w:w w:val="127"/>
          <w:sz w:val="24"/>
          <w:szCs w:val="24"/>
        </w:rPr>
        <w:t>O</w:t>
      </w:r>
      <w:r w:rsidRPr="00867269">
        <w:rPr>
          <w:rFonts w:ascii="Calibri" w:eastAsia="Calibri" w:hAnsi="Calibri" w:cs="Calibri"/>
          <w:b/>
          <w:color w:val="1A3D6B"/>
          <w:spacing w:val="29"/>
          <w:w w:val="127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color w:val="1A3D6B"/>
          <w:w w:val="127"/>
          <w:sz w:val="24"/>
          <w:szCs w:val="24"/>
        </w:rPr>
        <w:t>dan</w:t>
      </w:r>
      <w:r w:rsidRPr="00867269">
        <w:rPr>
          <w:rFonts w:ascii="Calibri" w:eastAsia="Calibri" w:hAnsi="Calibri" w:cs="Calibri"/>
          <w:color w:val="1A3D6B"/>
          <w:spacing w:val="1"/>
          <w:w w:val="127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w w:val="127"/>
          <w:sz w:val="24"/>
          <w:szCs w:val="24"/>
        </w:rPr>
        <w:t>Google</w:t>
      </w:r>
      <w:r w:rsidRPr="00867269">
        <w:rPr>
          <w:rFonts w:ascii="Calibri" w:eastAsia="Calibri" w:hAnsi="Calibri" w:cs="Calibri"/>
          <w:b/>
          <w:color w:val="1A3D6B"/>
          <w:spacing w:val="3"/>
          <w:w w:val="127"/>
          <w:sz w:val="24"/>
          <w:szCs w:val="24"/>
        </w:rPr>
        <w:t xml:space="preserve"> </w:t>
      </w:r>
      <w:proofErr w:type="gramStart"/>
      <w:r w:rsidRPr="00867269">
        <w:rPr>
          <w:rFonts w:ascii="Calibri" w:eastAsia="Calibri" w:hAnsi="Calibri" w:cs="Calibri"/>
          <w:b/>
          <w:color w:val="1A3D6B"/>
          <w:spacing w:val="-2"/>
          <w:sz w:val="24"/>
          <w:szCs w:val="24"/>
        </w:rPr>
        <w:t>f</w:t>
      </w:r>
      <w:r w:rsidRPr="00867269">
        <w:rPr>
          <w:rFonts w:ascii="Calibri" w:eastAsia="Calibri" w:hAnsi="Calibri" w:cs="Calibri"/>
          <w:b/>
          <w:color w:val="1A3D6B"/>
          <w:sz w:val="24"/>
          <w:szCs w:val="24"/>
        </w:rPr>
        <w:t xml:space="preserve">or </w:t>
      </w:r>
      <w:r w:rsidRPr="00867269">
        <w:rPr>
          <w:rFonts w:ascii="Calibri" w:eastAsia="Calibri" w:hAnsi="Calibri" w:cs="Calibri"/>
          <w:b/>
          <w:color w:val="1A3D6B"/>
          <w:spacing w:val="32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b/>
          <w:color w:val="1A3D6B"/>
          <w:spacing w:val="-1"/>
          <w:w w:val="137"/>
          <w:sz w:val="24"/>
          <w:szCs w:val="24"/>
        </w:rPr>
        <w:t>E</w:t>
      </w:r>
      <w:r w:rsidRPr="00867269">
        <w:rPr>
          <w:rFonts w:ascii="Calibri" w:eastAsia="Calibri" w:hAnsi="Calibri" w:cs="Calibri"/>
          <w:b/>
          <w:color w:val="1A3D6B"/>
          <w:w w:val="130"/>
          <w:sz w:val="24"/>
          <w:szCs w:val="24"/>
        </w:rPr>
        <w:t>duca</w:t>
      </w:r>
      <w:r w:rsidRPr="00867269">
        <w:rPr>
          <w:rFonts w:ascii="Calibri" w:eastAsia="Calibri" w:hAnsi="Calibri" w:cs="Calibri"/>
          <w:b/>
          <w:color w:val="1A3D6B"/>
          <w:w w:val="123"/>
          <w:sz w:val="24"/>
          <w:szCs w:val="24"/>
        </w:rPr>
        <w:t>tio</w:t>
      </w:r>
      <w:r w:rsidRPr="00867269">
        <w:rPr>
          <w:rFonts w:ascii="Calibri" w:eastAsia="Arial" w:hAnsi="Calibri" w:cs="Calibri"/>
          <w:color w:val="1A3D6B"/>
          <w:sz w:val="24"/>
          <w:szCs w:val="24"/>
        </w:rPr>
        <w:t>n</w:t>
      </w:r>
      <w:proofErr w:type="gramEnd"/>
    </w:p>
    <w:p w14:paraId="67986016" w14:textId="77777777" w:rsidR="00684672" w:rsidRPr="00867269" w:rsidRDefault="00000000">
      <w:pPr>
        <w:spacing w:before="43"/>
        <w:ind w:left="1266"/>
        <w:rPr>
          <w:rFonts w:ascii="Calibri" w:eastAsia="Arial" w:hAnsi="Calibri" w:cs="Calibri"/>
          <w:sz w:val="24"/>
          <w:szCs w:val="24"/>
        </w:rPr>
      </w:pPr>
      <w:r w:rsidRPr="00867269">
        <w:rPr>
          <w:rFonts w:ascii="Calibri" w:eastAsia="Calibri" w:hAnsi="Calibri" w:cs="Calibri"/>
          <w:color w:val="1A3D6B"/>
          <w:spacing w:val="-5"/>
          <w:w w:val="124"/>
          <w:sz w:val="24"/>
          <w:szCs w:val="24"/>
        </w:rPr>
        <w:t>y</w:t>
      </w:r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ang</w:t>
      </w:r>
      <w:r w:rsidRPr="00867269">
        <w:rPr>
          <w:rFonts w:ascii="Calibri" w:eastAsia="Calibri" w:hAnsi="Calibri" w:cs="Calibri"/>
          <w:color w:val="1A3D6B"/>
          <w:spacing w:val="12"/>
          <w:w w:val="124"/>
          <w:sz w:val="24"/>
          <w:szCs w:val="24"/>
        </w:rPr>
        <w:t xml:space="preserve"> </w:t>
      </w:r>
      <w:proofErr w:type="spellStart"/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diselengga</w:t>
      </w:r>
      <w:r w:rsidRPr="00867269">
        <w:rPr>
          <w:rFonts w:ascii="Calibri" w:eastAsia="Calibri" w:hAnsi="Calibri" w:cs="Calibri"/>
          <w:color w:val="1A3D6B"/>
          <w:spacing w:val="-2"/>
          <w:w w:val="124"/>
          <w:sz w:val="24"/>
          <w:szCs w:val="24"/>
        </w:rPr>
        <w:t>r</w:t>
      </w:r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a</w:t>
      </w:r>
      <w:r w:rsidRPr="00867269">
        <w:rPr>
          <w:rFonts w:ascii="Calibri" w:eastAsia="Calibri" w:hAnsi="Calibri" w:cs="Calibri"/>
          <w:color w:val="1A3D6B"/>
          <w:spacing w:val="-2"/>
          <w:w w:val="124"/>
          <w:sz w:val="24"/>
          <w:szCs w:val="24"/>
        </w:rPr>
        <w:t>k</w:t>
      </w:r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an</w:t>
      </w:r>
      <w:proofErr w:type="spellEnd"/>
      <w:r w:rsidRPr="00867269">
        <w:rPr>
          <w:rFonts w:ascii="Calibri" w:eastAsia="Calibri" w:hAnsi="Calibri" w:cs="Calibri"/>
          <w:color w:val="1A3D6B"/>
          <w:spacing w:val="21"/>
          <w:w w:val="124"/>
          <w:sz w:val="24"/>
          <w:szCs w:val="24"/>
        </w:rPr>
        <w:t xml:space="preserve"> </w:t>
      </w:r>
      <w:proofErr w:type="spellStart"/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seca</w:t>
      </w:r>
      <w:r w:rsidRPr="00867269">
        <w:rPr>
          <w:rFonts w:ascii="Calibri" w:eastAsia="Calibri" w:hAnsi="Calibri" w:cs="Calibri"/>
          <w:color w:val="1A3D6B"/>
          <w:spacing w:val="-2"/>
          <w:w w:val="124"/>
          <w:sz w:val="24"/>
          <w:szCs w:val="24"/>
        </w:rPr>
        <w:t>r</w:t>
      </w:r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a</w:t>
      </w:r>
      <w:proofErr w:type="spellEnd"/>
      <w:r w:rsidRPr="00867269">
        <w:rPr>
          <w:rFonts w:ascii="Calibri" w:eastAsia="Calibri" w:hAnsi="Calibri" w:cs="Calibri"/>
          <w:color w:val="1A3D6B"/>
          <w:spacing w:val="-21"/>
          <w:w w:val="124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da</w:t>
      </w:r>
      <w:r w:rsidRPr="00867269">
        <w:rPr>
          <w:rFonts w:ascii="Calibri" w:eastAsia="Calibri" w:hAnsi="Calibri" w:cs="Calibri"/>
          <w:color w:val="1A3D6B"/>
          <w:spacing w:val="-2"/>
          <w:w w:val="124"/>
          <w:sz w:val="24"/>
          <w:szCs w:val="24"/>
        </w:rPr>
        <w:t>r</w:t>
      </w:r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ing</w:t>
      </w:r>
      <w:r w:rsidRPr="00867269">
        <w:rPr>
          <w:rFonts w:ascii="Calibri" w:eastAsia="Calibri" w:hAnsi="Calibri" w:cs="Calibri"/>
          <w:color w:val="1A3D6B"/>
          <w:spacing w:val="29"/>
          <w:w w:val="124"/>
          <w:sz w:val="24"/>
          <w:szCs w:val="24"/>
        </w:rPr>
        <w:t xml:space="preserve"> </w:t>
      </w:r>
      <w:proofErr w:type="spellStart"/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da</w:t>
      </w:r>
      <w:r w:rsidRPr="00867269">
        <w:rPr>
          <w:rFonts w:ascii="Calibri" w:eastAsia="Calibri" w:hAnsi="Calibri" w:cs="Calibri"/>
          <w:color w:val="1A3D6B"/>
          <w:spacing w:val="-2"/>
          <w:w w:val="124"/>
          <w:sz w:val="24"/>
          <w:szCs w:val="24"/>
        </w:rPr>
        <w:t>r</w:t>
      </w:r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i</w:t>
      </w:r>
      <w:proofErr w:type="spellEnd"/>
      <w:r w:rsidRPr="00867269">
        <w:rPr>
          <w:rFonts w:ascii="Calibri" w:eastAsia="Calibri" w:hAnsi="Calibri" w:cs="Calibri"/>
          <w:color w:val="1A3D6B"/>
          <w:spacing w:val="-18"/>
          <w:w w:val="124"/>
          <w:sz w:val="24"/>
          <w:szCs w:val="24"/>
        </w:rPr>
        <w:t xml:space="preserve"> </w:t>
      </w:r>
      <w:proofErr w:type="spellStart"/>
      <w:r w:rsidRPr="00867269">
        <w:rPr>
          <w:rFonts w:ascii="Calibri" w:eastAsia="Calibri" w:hAnsi="Calibri" w:cs="Calibri"/>
          <w:color w:val="1A3D6B"/>
          <w:w w:val="124"/>
          <w:sz w:val="24"/>
          <w:szCs w:val="24"/>
        </w:rPr>
        <w:t>tanggal</w:t>
      </w:r>
      <w:proofErr w:type="spellEnd"/>
      <w:r w:rsidRPr="00867269">
        <w:rPr>
          <w:rFonts w:ascii="Calibri" w:eastAsia="Calibri" w:hAnsi="Calibri" w:cs="Calibri"/>
          <w:color w:val="1A3D6B"/>
          <w:spacing w:val="37"/>
          <w:w w:val="124"/>
          <w:sz w:val="24"/>
          <w:szCs w:val="24"/>
        </w:rPr>
        <w:t xml:space="preserve"> </w:t>
      </w:r>
      <w:r w:rsidRPr="00867269">
        <w:rPr>
          <w:rFonts w:ascii="Calibri" w:eastAsia="Arial" w:hAnsi="Calibri" w:cs="Calibri"/>
          <w:color w:val="1A3D6B"/>
          <w:sz w:val="24"/>
          <w:szCs w:val="24"/>
        </w:rPr>
        <w:t>6</w:t>
      </w:r>
      <w:r w:rsidRPr="00867269">
        <w:rPr>
          <w:rFonts w:ascii="Calibri" w:eastAsia="Arial" w:hAnsi="Calibri" w:cs="Calibri"/>
          <w:color w:val="1A3D6B"/>
          <w:spacing w:val="1"/>
          <w:sz w:val="24"/>
          <w:szCs w:val="24"/>
        </w:rPr>
        <w:t xml:space="preserve"> </w:t>
      </w:r>
      <w:r w:rsidRPr="00867269">
        <w:rPr>
          <w:rFonts w:ascii="Calibri" w:eastAsia="Arial" w:hAnsi="Calibri" w:cs="Calibri"/>
          <w:color w:val="1A3D6B"/>
          <w:sz w:val="24"/>
          <w:szCs w:val="24"/>
        </w:rPr>
        <w:t>Mei</w:t>
      </w:r>
      <w:r w:rsidRPr="00867269">
        <w:rPr>
          <w:rFonts w:ascii="Calibri" w:eastAsia="Arial" w:hAnsi="Calibri" w:cs="Calibri"/>
          <w:color w:val="1A3D6B"/>
          <w:spacing w:val="1"/>
          <w:sz w:val="24"/>
          <w:szCs w:val="24"/>
        </w:rPr>
        <w:t xml:space="preserve"> </w:t>
      </w:r>
      <w:r w:rsidRPr="00867269">
        <w:rPr>
          <w:rFonts w:ascii="Calibri" w:eastAsia="Arial" w:hAnsi="Calibri" w:cs="Calibri"/>
          <w:color w:val="1A3D6B"/>
          <w:sz w:val="24"/>
          <w:szCs w:val="24"/>
        </w:rPr>
        <w:t>2024</w:t>
      </w:r>
      <w:r w:rsidRPr="00867269">
        <w:rPr>
          <w:rFonts w:ascii="Calibri" w:eastAsia="Arial" w:hAnsi="Calibri" w:cs="Calibri"/>
          <w:color w:val="1A3D6B"/>
          <w:spacing w:val="1"/>
          <w:sz w:val="24"/>
          <w:szCs w:val="24"/>
        </w:rPr>
        <w:t xml:space="preserve"> </w:t>
      </w:r>
      <w:proofErr w:type="spellStart"/>
      <w:r w:rsidRPr="00867269">
        <w:rPr>
          <w:rFonts w:ascii="Calibri" w:eastAsia="Calibri" w:hAnsi="Calibri" w:cs="Calibri"/>
          <w:color w:val="1A3D6B"/>
          <w:w w:val="122"/>
          <w:sz w:val="24"/>
          <w:szCs w:val="24"/>
        </w:rPr>
        <w:t>s</w:t>
      </w:r>
      <w:r w:rsidRPr="00867269">
        <w:rPr>
          <w:rFonts w:ascii="Calibri" w:eastAsia="Calibri" w:hAnsi="Calibri" w:cs="Calibri"/>
          <w:color w:val="1A3D6B"/>
          <w:spacing w:val="-4"/>
          <w:w w:val="79"/>
          <w:sz w:val="24"/>
          <w:szCs w:val="24"/>
        </w:rPr>
        <w:t>.</w:t>
      </w:r>
      <w:r w:rsidRPr="00867269">
        <w:rPr>
          <w:rFonts w:ascii="Calibri" w:eastAsia="Calibri" w:hAnsi="Calibri" w:cs="Calibri"/>
          <w:color w:val="1A3D6B"/>
          <w:w w:val="128"/>
          <w:sz w:val="24"/>
          <w:szCs w:val="24"/>
        </w:rPr>
        <w:t>d</w:t>
      </w:r>
      <w:proofErr w:type="spellEnd"/>
      <w:r w:rsidRPr="00867269">
        <w:rPr>
          <w:rFonts w:ascii="Calibri" w:eastAsia="Calibri" w:hAnsi="Calibri" w:cs="Calibri"/>
          <w:color w:val="1A3D6B"/>
          <w:spacing w:val="7"/>
          <w:sz w:val="24"/>
          <w:szCs w:val="24"/>
        </w:rPr>
        <w:t xml:space="preserve"> </w:t>
      </w:r>
      <w:r w:rsidRPr="00867269">
        <w:rPr>
          <w:rFonts w:ascii="Calibri" w:eastAsia="Arial" w:hAnsi="Calibri" w:cs="Calibri"/>
          <w:color w:val="1A3D6B"/>
          <w:sz w:val="24"/>
          <w:szCs w:val="24"/>
        </w:rPr>
        <w:t>27</w:t>
      </w:r>
      <w:r w:rsidRPr="00867269">
        <w:rPr>
          <w:rFonts w:ascii="Calibri" w:eastAsia="Arial" w:hAnsi="Calibri" w:cs="Calibri"/>
          <w:color w:val="1A3D6B"/>
          <w:spacing w:val="1"/>
          <w:sz w:val="24"/>
          <w:szCs w:val="24"/>
        </w:rPr>
        <w:t xml:space="preserve"> </w:t>
      </w:r>
      <w:r w:rsidRPr="00867269">
        <w:rPr>
          <w:rFonts w:ascii="Calibri" w:eastAsia="Arial" w:hAnsi="Calibri" w:cs="Calibri"/>
          <w:color w:val="1A3D6B"/>
          <w:sz w:val="24"/>
          <w:szCs w:val="24"/>
        </w:rPr>
        <w:t>Mei</w:t>
      </w:r>
      <w:r w:rsidRPr="00867269">
        <w:rPr>
          <w:rFonts w:ascii="Calibri" w:eastAsia="Arial" w:hAnsi="Calibri" w:cs="Calibri"/>
          <w:color w:val="1A3D6B"/>
          <w:spacing w:val="1"/>
          <w:sz w:val="24"/>
          <w:szCs w:val="24"/>
        </w:rPr>
        <w:t xml:space="preserve"> </w:t>
      </w:r>
      <w:r w:rsidRPr="00867269">
        <w:rPr>
          <w:rFonts w:ascii="Calibri" w:eastAsia="Arial" w:hAnsi="Calibri" w:cs="Calibri"/>
          <w:color w:val="1A3D6B"/>
          <w:sz w:val="24"/>
          <w:szCs w:val="24"/>
        </w:rPr>
        <w:t>2024.</w:t>
      </w:r>
    </w:p>
    <w:p w14:paraId="5BAB109F" w14:textId="77777777" w:rsidR="00684672" w:rsidRPr="00867269" w:rsidRDefault="00684672">
      <w:pPr>
        <w:spacing w:line="200" w:lineRule="exact"/>
        <w:rPr>
          <w:rFonts w:ascii="Calibri" w:hAnsi="Calibri" w:cs="Calibri"/>
          <w:sz w:val="24"/>
          <w:szCs w:val="24"/>
        </w:rPr>
      </w:pPr>
    </w:p>
    <w:p w14:paraId="4CA97B6D" w14:textId="77777777" w:rsidR="00684672" w:rsidRPr="00867269" w:rsidRDefault="00684672">
      <w:pPr>
        <w:spacing w:before="3" w:line="240" w:lineRule="exact"/>
        <w:rPr>
          <w:rFonts w:ascii="Calibri" w:hAnsi="Calibri" w:cs="Calibri"/>
          <w:sz w:val="24"/>
          <w:szCs w:val="24"/>
        </w:rPr>
      </w:pPr>
    </w:p>
    <w:p w14:paraId="1CF0F25F" w14:textId="77777777" w:rsidR="00684672" w:rsidRPr="00867269" w:rsidRDefault="00000000">
      <w:pPr>
        <w:spacing w:line="280" w:lineRule="exact"/>
        <w:ind w:left="5272" w:right="5435"/>
        <w:jc w:val="center"/>
        <w:rPr>
          <w:rFonts w:ascii="Calibri" w:eastAsia="Arial" w:hAnsi="Calibri" w:cs="Calibri"/>
          <w:sz w:val="24"/>
          <w:szCs w:val="24"/>
        </w:rPr>
      </w:pPr>
      <w:r w:rsidRPr="00867269">
        <w:rPr>
          <w:rFonts w:ascii="Calibri" w:eastAsia="Calibri" w:hAnsi="Calibri" w:cs="Calibri"/>
          <w:color w:val="1A3D6B"/>
          <w:w w:val="154"/>
          <w:position w:val="-1"/>
          <w:sz w:val="24"/>
          <w:szCs w:val="24"/>
        </w:rPr>
        <w:t>J</w:t>
      </w:r>
      <w:r w:rsidRPr="00867269">
        <w:rPr>
          <w:rFonts w:ascii="Calibri" w:eastAsia="Calibri" w:hAnsi="Calibri" w:cs="Calibri"/>
          <w:color w:val="1A3D6B"/>
          <w:w w:val="121"/>
          <w:position w:val="-1"/>
          <w:sz w:val="24"/>
          <w:szCs w:val="24"/>
        </w:rPr>
        <w:t>a</w:t>
      </w:r>
      <w:r w:rsidRPr="00867269">
        <w:rPr>
          <w:rFonts w:ascii="Calibri" w:eastAsia="Calibri" w:hAnsi="Calibri" w:cs="Calibri"/>
          <w:color w:val="1A3D6B"/>
          <w:spacing w:val="-2"/>
          <w:w w:val="129"/>
          <w:position w:val="-1"/>
          <w:sz w:val="24"/>
          <w:szCs w:val="24"/>
        </w:rPr>
        <w:t>k</w:t>
      </w:r>
      <w:r w:rsidRPr="00867269">
        <w:rPr>
          <w:rFonts w:ascii="Calibri" w:eastAsia="Calibri" w:hAnsi="Calibri" w:cs="Calibri"/>
          <w:color w:val="1A3D6B"/>
          <w:w w:val="121"/>
          <w:position w:val="-1"/>
          <w:sz w:val="24"/>
          <w:szCs w:val="24"/>
        </w:rPr>
        <w:t>a</w:t>
      </w:r>
      <w:r w:rsidRPr="00867269">
        <w:rPr>
          <w:rFonts w:ascii="Calibri" w:eastAsia="Calibri" w:hAnsi="Calibri" w:cs="Calibri"/>
          <w:color w:val="1A3D6B"/>
          <w:spacing w:val="4"/>
          <w:w w:val="113"/>
          <w:position w:val="-1"/>
          <w:sz w:val="24"/>
          <w:szCs w:val="24"/>
        </w:rPr>
        <w:t>r</w:t>
      </w:r>
      <w:r w:rsidRPr="00867269">
        <w:rPr>
          <w:rFonts w:ascii="Calibri" w:eastAsia="Calibri" w:hAnsi="Calibri" w:cs="Calibri"/>
          <w:color w:val="1A3D6B"/>
          <w:w w:val="111"/>
          <w:position w:val="-1"/>
          <w:sz w:val="24"/>
          <w:szCs w:val="24"/>
        </w:rPr>
        <w:t>ta,</w:t>
      </w:r>
      <w:r w:rsidRPr="00867269">
        <w:rPr>
          <w:rFonts w:ascii="Calibri" w:eastAsia="Calibri" w:hAnsi="Calibri" w:cs="Calibri"/>
          <w:color w:val="1A3D6B"/>
          <w:spacing w:val="7"/>
          <w:position w:val="-1"/>
          <w:sz w:val="24"/>
          <w:szCs w:val="24"/>
        </w:rPr>
        <w:t xml:space="preserve"> </w:t>
      </w:r>
      <w:r w:rsidRPr="00867269">
        <w:rPr>
          <w:rFonts w:ascii="Calibri" w:eastAsia="Arial" w:hAnsi="Calibri" w:cs="Calibri"/>
          <w:color w:val="1A3D6B"/>
          <w:position w:val="-1"/>
          <w:sz w:val="24"/>
          <w:szCs w:val="24"/>
        </w:rPr>
        <w:t>28</w:t>
      </w:r>
      <w:r w:rsidRPr="00867269">
        <w:rPr>
          <w:rFonts w:ascii="Calibri" w:eastAsia="Arial" w:hAnsi="Calibri" w:cs="Calibri"/>
          <w:color w:val="1A3D6B"/>
          <w:spacing w:val="-5"/>
          <w:position w:val="-1"/>
          <w:sz w:val="24"/>
          <w:szCs w:val="24"/>
        </w:rPr>
        <w:t xml:space="preserve"> </w:t>
      </w:r>
      <w:r w:rsidRPr="00867269">
        <w:rPr>
          <w:rFonts w:ascii="Calibri" w:eastAsia="Arial" w:hAnsi="Calibri" w:cs="Calibri"/>
          <w:color w:val="1A3D6B"/>
          <w:position w:val="-1"/>
          <w:sz w:val="24"/>
          <w:szCs w:val="24"/>
        </w:rPr>
        <w:t>Mei</w:t>
      </w:r>
      <w:r w:rsidRPr="00867269">
        <w:rPr>
          <w:rFonts w:ascii="Calibri" w:eastAsia="Arial" w:hAnsi="Calibri" w:cs="Calibri"/>
          <w:color w:val="1A3D6B"/>
          <w:spacing w:val="-5"/>
          <w:position w:val="-1"/>
          <w:sz w:val="24"/>
          <w:szCs w:val="24"/>
        </w:rPr>
        <w:t xml:space="preserve"> </w:t>
      </w:r>
      <w:r w:rsidRPr="00867269">
        <w:rPr>
          <w:rFonts w:ascii="Calibri" w:eastAsia="Calibri" w:hAnsi="Calibri" w:cs="Calibri"/>
          <w:color w:val="1A3D6B"/>
          <w:spacing w:val="-1"/>
          <w:w w:val="111"/>
          <w:position w:val="-1"/>
          <w:sz w:val="24"/>
          <w:szCs w:val="24"/>
        </w:rPr>
        <w:t>2</w:t>
      </w:r>
      <w:r w:rsidRPr="00867269">
        <w:rPr>
          <w:rFonts w:ascii="Calibri" w:eastAsia="Calibri" w:hAnsi="Calibri" w:cs="Calibri"/>
          <w:color w:val="1A3D6B"/>
          <w:w w:val="130"/>
          <w:position w:val="-1"/>
          <w:sz w:val="24"/>
          <w:szCs w:val="24"/>
        </w:rPr>
        <w:t>0</w:t>
      </w:r>
      <w:r w:rsidRPr="00867269">
        <w:rPr>
          <w:rFonts w:ascii="Calibri" w:eastAsia="Calibri" w:hAnsi="Calibri" w:cs="Calibri"/>
          <w:color w:val="1A3D6B"/>
          <w:w w:val="111"/>
          <w:position w:val="-1"/>
          <w:sz w:val="24"/>
          <w:szCs w:val="24"/>
        </w:rPr>
        <w:t>2</w:t>
      </w:r>
      <w:r w:rsidRPr="00867269">
        <w:rPr>
          <w:rFonts w:ascii="Calibri" w:eastAsia="Arial" w:hAnsi="Calibri" w:cs="Calibri"/>
          <w:color w:val="1A3D6B"/>
          <w:position w:val="-1"/>
          <w:sz w:val="24"/>
          <w:szCs w:val="24"/>
        </w:rPr>
        <w:t>4</w:t>
      </w:r>
    </w:p>
    <w:p w14:paraId="628EDDF5" w14:textId="77777777" w:rsidR="00684672" w:rsidRDefault="00684672">
      <w:pPr>
        <w:spacing w:line="200" w:lineRule="exact"/>
      </w:pPr>
    </w:p>
    <w:p w14:paraId="1DE5E9BB" w14:textId="77777777" w:rsidR="00684672" w:rsidRDefault="00684672">
      <w:pPr>
        <w:spacing w:before="9" w:line="260" w:lineRule="exact"/>
        <w:rPr>
          <w:sz w:val="26"/>
          <w:szCs w:val="26"/>
        </w:rPr>
      </w:pPr>
    </w:p>
    <w:p w14:paraId="184469BA" w14:textId="77777777" w:rsidR="00684672" w:rsidRDefault="00C10E08">
      <w:pPr>
        <w:ind w:left="10355"/>
      </w:pPr>
      <w:r>
        <w:pict w14:anchorId="2F185FA7">
          <v:shape id="_x0000_i1026" type="#_x0000_t75" style="width:72.75pt;height:65.25pt">
            <v:imagedata r:id="rId7" o:title=""/>
          </v:shape>
        </w:pict>
      </w:r>
    </w:p>
    <w:p w14:paraId="1398C04B" w14:textId="77777777" w:rsidR="00684672" w:rsidRDefault="00684672">
      <w:pPr>
        <w:spacing w:before="2" w:line="280" w:lineRule="exact"/>
        <w:rPr>
          <w:sz w:val="28"/>
          <w:szCs w:val="28"/>
        </w:rPr>
        <w:sectPr w:rsidR="00684672">
          <w:type w:val="continuous"/>
          <w:pgSz w:w="16840" w:h="11920" w:orient="landscape"/>
          <w:pgMar w:top="800" w:right="1780" w:bottom="280" w:left="1960" w:header="720" w:footer="720" w:gutter="0"/>
          <w:cols w:space="720"/>
        </w:sectPr>
      </w:pPr>
    </w:p>
    <w:p w14:paraId="6615A7CE" w14:textId="77777777" w:rsidR="00684672" w:rsidRDefault="00000000">
      <w:pPr>
        <w:spacing w:before="24"/>
        <w:ind w:left="788" w:right="-38"/>
        <w:jc w:val="center"/>
        <w:rPr>
          <w:rFonts w:ascii="Calibri" w:eastAsia="Calibri" w:hAnsi="Calibri" w:cs="Calibri"/>
        </w:rPr>
      </w:pPr>
      <w:r>
        <w:pict w14:anchorId="551A551F">
          <v:group id="_x0000_s1028" style="position:absolute;left:0;text-align:left;margin-left:83.25pt;margin-top:389pt;width:152.25pt;height:49.5pt;z-index:-251657728;mso-position-horizontal-relative:page;mso-position-vertical-relative:page" coordorigin="1665,7780" coordsize="3045,990">
            <v:shape id="_x0000_s1030" type="#_x0000_t75" style="position:absolute;left:2760;top:7780;width:1950;height:990">
              <v:imagedata r:id="rId8" o:title=""/>
            </v:shape>
            <v:shape id="_x0000_s1029" type="#_x0000_t75" style="position:absolute;left:1665;top:8050;width:2235;height:720">
              <v:imagedata r:id="rId9" o:title=""/>
            </v:shape>
            <w10:wrap anchorx="page" anchory="page"/>
          </v:group>
        </w:pict>
      </w:r>
      <w:r>
        <w:pict w14:anchorId="6E405CBA">
          <v:group id="_x0000_s1026" style="position:absolute;left:0;text-align:left;margin-left:75pt;margin-top:256.35pt;width:692.25pt;height:0;z-index:-251659776;mso-position-horizontal-relative:page;mso-position-vertical-relative:page" coordorigin="1500,5127" coordsize="13845,0">
            <v:shape id="_x0000_s1027" style="position:absolute;left:1500;top:5127;width:13845;height:0" coordorigin="1500,5127" coordsize="13845,0" path="m1500,5127r13845,e" filled="f" strokecolor="#878787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1A3C6B"/>
          <w:spacing w:val="-3"/>
          <w:w w:val="131"/>
        </w:rPr>
        <w:t>P</w:t>
      </w:r>
      <w:r>
        <w:rPr>
          <w:rFonts w:ascii="Calibri" w:eastAsia="Calibri" w:hAnsi="Calibri" w:cs="Calibri"/>
          <w:b/>
          <w:color w:val="1A3C6B"/>
          <w:w w:val="131"/>
        </w:rPr>
        <w:t>E</w:t>
      </w:r>
      <w:r>
        <w:rPr>
          <w:rFonts w:ascii="Calibri" w:eastAsia="Calibri" w:hAnsi="Calibri" w:cs="Calibri"/>
          <w:b/>
          <w:color w:val="1A3C6B"/>
          <w:spacing w:val="-3"/>
          <w:w w:val="131"/>
        </w:rPr>
        <w:t>P</w:t>
      </w:r>
      <w:r>
        <w:rPr>
          <w:rFonts w:ascii="Calibri" w:eastAsia="Calibri" w:hAnsi="Calibri" w:cs="Calibri"/>
          <w:b/>
          <w:color w:val="1A3C6B"/>
          <w:w w:val="131"/>
        </w:rPr>
        <w:t>I</w:t>
      </w:r>
      <w:r>
        <w:rPr>
          <w:rFonts w:ascii="Calibri" w:eastAsia="Calibri" w:hAnsi="Calibri" w:cs="Calibri"/>
          <w:b/>
          <w:color w:val="1A3C6B"/>
          <w:spacing w:val="-9"/>
          <w:w w:val="131"/>
        </w:rPr>
        <w:t>T</w:t>
      </w:r>
      <w:r>
        <w:rPr>
          <w:rFonts w:ascii="Calibri" w:eastAsia="Calibri" w:hAnsi="Calibri" w:cs="Calibri"/>
          <w:b/>
          <w:color w:val="1A3C6B"/>
          <w:w w:val="131"/>
        </w:rPr>
        <w:t>A</w:t>
      </w:r>
      <w:r>
        <w:rPr>
          <w:rFonts w:ascii="Calibri" w:eastAsia="Calibri" w:hAnsi="Calibri" w:cs="Calibri"/>
          <w:b/>
          <w:color w:val="1A3C6B"/>
          <w:spacing w:val="2"/>
          <w:w w:val="131"/>
        </w:rPr>
        <w:t xml:space="preserve"> </w:t>
      </w:r>
      <w:r>
        <w:rPr>
          <w:rFonts w:ascii="Calibri" w:eastAsia="Calibri" w:hAnsi="Calibri" w:cs="Calibri"/>
          <w:b/>
          <w:color w:val="1A3C6B"/>
          <w:w w:val="121"/>
        </w:rPr>
        <w:t>G</w:t>
      </w:r>
      <w:r>
        <w:rPr>
          <w:rFonts w:ascii="Calibri" w:eastAsia="Calibri" w:hAnsi="Calibri" w:cs="Calibri"/>
          <w:b/>
          <w:color w:val="1A3C6B"/>
          <w:w w:val="120"/>
        </w:rPr>
        <w:t>U</w:t>
      </w:r>
      <w:r>
        <w:rPr>
          <w:rFonts w:ascii="Calibri" w:eastAsia="Calibri" w:hAnsi="Calibri" w:cs="Calibri"/>
          <w:b/>
          <w:color w:val="1A3C6B"/>
          <w:w w:val="122"/>
        </w:rPr>
        <w:t>N</w:t>
      </w:r>
      <w:r>
        <w:rPr>
          <w:rFonts w:ascii="Calibri" w:eastAsia="Calibri" w:hAnsi="Calibri" w:cs="Calibri"/>
          <w:b/>
          <w:color w:val="1A3C6B"/>
          <w:spacing w:val="-8"/>
          <w:w w:val="126"/>
        </w:rPr>
        <w:t>A</w:t>
      </w:r>
      <w:r>
        <w:rPr>
          <w:rFonts w:ascii="Calibri" w:eastAsia="Calibri" w:hAnsi="Calibri" w:cs="Calibri"/>
          <w:b/>
          <w:color w:val="1A3C6B"/>
          <w:spacing w:val="-8"/>
          <w:w w:val="128"/>
        </w:rPr>
        <w:t>W</w:t>
      </w:r>
      <w:r>
        <w:rPr>
          <w:rFonts w:ascii="Calibri" w:eastAsia="Calibri" w:hAnsi="Calibri" w:cs="Calibri"/>
          <w:b/>
          <w:color w:val="1A3C6B"/>
          <w:w w:val="126"/>
        </w:rPr>
        <w:t>A</w:t>
      </w:r>
      <w:r>
        <w:rPr>
          <w:rFonts w:ascii="Calibri" w:eastAsia="Calibri" w:hAnsi="Calibri" w:cs="Calibri"/>
          <w:b/>
          <w:color w:val="1A3C6B"/>
          <w:w w:val="122"/>
        </w:rPr>
        <w:t>N</w:t>
      </w:r>
    </w:p>
    <w:p w14:paraId="67D36A44" w14:textId="77777777" w:rsidR="00684672" w:rsidRDefault="00000000">
      <w:pPr>
        <w:spacing w:line="240" w:lineRule="exact"/>
        <w:ind w:left="1049" w:right="223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color w:val="1A3C6B"/>
          <w:w w:val="124"/>
        </w:rPr>
        <w:t>Di</w:t>
      </w:r>
      <w:r>
        <w:rPr>
          <w:rFonts w:ascii="Calibri" w:eastAsia="Calibri" w:hAnsi="Calibri" w:cs="Calibri"/>
          <w:color w:val="1A3C6B"/>
          <w:spacing w:val="-4"/>
          <w:w w:val="124"/>
        </w:rPr>
        <w:t>r</w:t>
      </w:r>
      <w:r>
        <w:rPr>
          <w:rFonts w:ascii="Calibri" w:eastAsia="Calibri" w:hAnsi="Calibri" w:cs="Calibri"/>
          <w:color w:val="1A3C6B"/>
          <w:w w:val="124"/>
        </w:rPr>
        <w:t>ektur</w:t>
      </w:r>
      <w:proofErr w:type="spellEnd"/>
      <w:r>
        <w:rPr>
          <w:rFonts w:ascii="Calibri" w:eastAsia="Calibri" w:hAnsi="Calibri" w:cs="Calibri"/>
          <w:color w:val="1A3C6B"/>
          <w:w w:val="124"/>
        </w:rPr>
        <w:t xml:space="preserve"> </w:t>
      </w:r>
      <w:r>
        <w:rPr>
          <w:rFonts w:ascii="Calibri" w:eastAsia="Calibri" w:hAnsi="Calibri" w:cs="Calibri"/>
          <w:color w:val="1A3C6B"/>
          <w:w w:val="133"/>
        </w:rPr>
        <w:t>R</w:t>
      </w:r>
      <w:r>
        <w:rPr>
          <w:rFonts w:ascii="Calibri" w:eastAsia="Calibri" w:hAnsi="Calibri" w:cs="Calibri"/>
          <w:color w:val="1A3C6B"/>
          <w:w w:val="137"/>
        </w:rPr>
        <w:t>E</w:t>
      </w:r>
      <w:r>
        <w:rPr>
          <w:rFonts w:ascii="Calibri" w:eastAsia="Calibri" w:hAnsi="Calibri" w:cs="Calibri"/>
          <w:color w:val="1A3C6B"/>
          <w:spacing w:val="-2"/>
          <w:w w:val="137"/>
        </w:rPr>
        <w:t>F</w:t>
      </w:r>
      <w:r>
        <w:rPr>
          <w:rFonts w:ascii="Calibri" w:eastAsia="Calibri" w:hAnsi="Calibri" w:cs="Calibri"/>
          <w:color w:val="1A3C6B"/>
          <w:w w:val="126"/>
        </w:rPr>
        <w:t>O</w:t>
      </w:r>
    </w:p>
    <w:p w14:paraId="34A0AA24" w14:textId="77777777" w:rsidR="00684672" w:rsidRDefault="00000000">
      <w:pPr>
        <w:spacing w:before="24"/>
        <w:ind w:left="-38" w:right="963"/>
        <w:jc w:val="center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color w:val="1A3C6B"/>
          <w:spacing w:val="-3"/>
          <w:w w:val="129"/>
        </w:rPr>
        <w:t>S</w:t>
      </w:r>
      <w:r>
        <w:rPr>
          <w:rFonts w:ascii="Calibri" w:eastAsia="Calibri" w:hAnsi="Calibri" w:cs="Calibri"/>
          <w:b/>
          <w:color w:val="1A3C6B"/>
          <w:w w:val="129"/>
        </w:rPr>
        <w:t>T</w:t>
      </w:r>
      <w:r>
        <w:rPr>
          <w:rFonts w:ascii="Calibri" w:eastAsia="Calibri" w:hAnsi="Calibri" w:cs="Calibri"/>
          <w:b/>
          <w:color w:val="1A3C6B"/>
          <w:spacing w:val="-3"/>
          <w:w w:val="129"/>
        </w:rPr>
        <w:t>E</w:t>
      </w:r>
      <w:r>
        <w:rPr>
          <w:rFonts w:ascii="Calibri" w:eastAsia="Calibri" w:hAnsi="Calibri" w:cs="Calibri"/>
          <w:b/>
          <w:color w:val="1A3C6B"/>
          <w:spacing w:val="-4"/>
          <w:w w:val="129"/>
        </w:rPr>
        <w:t>V</w:t>
      </w:r>
      <w:r>
        <w:rPr>
          <w:rFonts w:ascii="Calibri" w:eastAsia="Calibri" w:hAnsi="Calibri" w:cs="Calibri"/>
          <w:b/>
          <w:color w:val="1A3C6B"/>
          <w:w w:val="129"/>
        </w:rPr>
        <w:t>EN</w:t>
      </w:r>
      <w:r>
        <w:rPr>
          <w:rFonts w:ascii="Calibri" w:eastAsia="Calibri" w:hAnsi="Calibri" w:cs="Calibri"/>
          <w:b/>
          <w:color w:val="1A3C6B"/>
          <w:spacing w:val="3"/>
          <w:w w:val="129"/>
        </w:rPr>
        <w:t xml:space="preserve"> </w:t>
      </w:r>
      <w:r>
        <w:rPr>
          <w:rFonts w:ascii="Calibri" w:eastAsia="Calibri" w:hAnsi="Calibri" w:cs="Calibri"/>
          <w:b/>
          <w:color w:val="1A3C6B"/>
          <w:w w:val="135"/>
        </w:rPr>
        <w:t>S</w:t>
      </w:r>
      <w:r>
        <w:rPr>
          <w:rFonts w:ascii="Calibri" w:eastAsia="Calibri" w:hAnsi="Calibri" w:cs="Calibri"/>
          <w:b/>
          <w:color w:val="1A3C6B"/>
          <w:spacing w:val="-2"/>
          <w:w w:val="120"/>
        </w:rPr>
        <w:t>U</w:t>
      </w:r>
      <w:r>
        <w:rPr>
          <w:rFonts w:ascii="Calibri" w:eastAsia="Calibri" w:hAnsi="Calibri" w:cs="Calibri"/>
          <w:b/>
          <w:color w:val="1A3C6B"/>
          <w:spacing w:val="-7"/>
          <w:w w:val="124"/>
        </w:rPr>
        <w:t>T</w:t>
      </w:r>
      <w:r>
        <w:rPr>
          <w:rFonts w:ascii="Calibri" w:eastAsia="Calibri" w:hAnsi="Calibri" w:cs="Calibri"/>
          <w:b/>
          <w:color w:val="1A3C6B"/>
          <w:w w:val="126"/>
        </w:rPr>
        <w:t>A</w:t>
      </w:r>
      <w:r>
        <w:rPr>
          <w:rFonts w:ascii="Calibri" w:eastAsia="Calibri" w:hAnsi="Calibri" w:cs="Calibri"/>
          <w:b/>
          <w:color w:val="1A3C6B"/>
          <w:w w:val="122"/>
        </w:rPr>
        <w:t>N</w:t>
      </w:r>
      <w:r>
        <w:rPr>
          <w:rFonts w:ascii="Calibri" w:eastAsia="Calibri" w:hAnsi="Calibri" w:cs="Calibri"/>
          <w:b/>
          <w:color w:val="1A3C6B"/>
          <w:w w:val="124"/>
        </w:rPr>
        <w:t>T</w:t>
      </w:r>
      <w:r>
        <w:rPr>
          <w:rFonts w:ascii="Calibri" w:eastAsia="Calibri" w:hAnsi="Calibri" w:cs="Calibri"/>
          <w:b/>
          <w:color w:val="1A3C6B"/>
          <w:w w:val="130"/>
        </w:rPr>
        <w:t>R</w:t>
      </w:r>
      <w:r>
        <w:rPr>
          <w:rFonts w:ascii="Calibri" w:eastAsia="Calibri" w:hAnsi="Calibri" w:cs="Calibri"/>
          <w:b/>
          <w:color w:val="1A3C6B"/>
          <w:w w:val="124"/>
        </w:rPr>
        <w:t>O</w:t>
      </w:r>
    </w:p>
    <w:p w14:paraId="12ABEF16" w14:textId="77777777" w:rsidR="00684672" w:rsidRDefault="00000000">
      <w:pPr>
        <w:spacing w:line="240" w:lineRule="exact"/>
        <w:ind w:left="397" w:right="1398"/>
        <w:jc w:val="center"/>
        <w:rPr>
          <w:rFonts w:ascii="Calibri" w:eastAsia="Calibri" w:hAnsi="Calibri" w:cs="Calibri"/>
        </w:rPr>
        <w:sectPr w:rsidR="00684672">
          <w:type w:val="continuous"/>
          <w:pgSz w:w="16840" w:h="11920" w:orient="landscape"/>
          <w:pgMar w:top="800" w:right="1780" w:bottom="280" w:left="1960" w:header="720" w:footer="720" w:gutter="0"/>
          <w:cols w:num="2" w:space="720" w:equalWidth="0">
            <w:col w:w="2800" w:space="7267"/>
            <w:col w:w="3033"/>
          </w:cols>
        </w:sectPr>
      </w:pPr>
      <w:r>
        <w:rPr>
          <w:rFonts w:ascii="Calibri" w:eastAsia="Calibri" w:hAnsi="Calibri" w:cs="Calibri"/>
          <w:color w:val="1A3C6B"/>
          <w:spacing w:val="-3"/>
          <w:w w:val="128"/>
        </w:rPr>
        <w:t>L</w:t>
      </w:r>
      <w:r>
        <w:rPr>
          <w:rFonts w:ascii="Calibri" w:eastAsia="Calibri" w:hAnsi="Calibri" w:cs="Calibri"/>
          <w:color w:val="1A3C6B"/>
          <w:spacing w:val="-4"/>
          <w:w w:val="128"/>
        </w:rPr>
        <w:t>e</w:t>
      </w:r>
      <w:r>
        <w:rPr>
          <w:rFonts w:ascii="Calibri" w:eastAsia="Calibri" w:hAnsi="Calibri" w:cs="Calibri"/>
          <w:color w:val="1A3C6B"/>
          <w:w w:val="128"/>
        </w:rPr>
        <w:t>ad</w:t>
      </w:r>
      <w:r>
        <w:rPr>
          <w:rFonts w:ascii="Calibri" w:eastAsia="Calibri" w:hAnsi="Calibri" w:cs="Calibri"/>
          <w:color w:val="1A3C6B"/>
          <w:spacing w:val="-5"/>
          <w:w w:val="128"/>
        </w:rPr>
        <w:t xml:space="preserve"> </w:t>
      </w:r>
      <w:r>
        <w:rPr>
          <w:rFonts w:ascii="Calibri" w:eastAsia="Calibri" w:hAnsi="Calibri" w:cs="Calibri"/>
          <w:color w:val="1A3C6B"/>
          <w:spacing w:val="-5"/>
          <w:w w:val="134"/>
        </w:rPr>
        <w:t>C</w:t>
      </w:r>
      <w:r>
        <w:rPr>
          <w:rFonts w:ascii="Calibri" w:eastAsia="Calibri" w:hAnsi="Calibri" w:cs="Calibri"/>
          <w:color w:val="1A3C6B"/>
          <w:spacing w:val="-1"/>
          <w:w w:val="118"/>
        </w:rPr>
        <w:t>o</w:t>
      </w:r>
      <w:r>
        <w:rPr>
          <w:rFonts w:ascii="Calibri" w:eastAsia="Calibri" w:hAnsi="Calibri" w:cs="Calibri"/>
          <w:color w:val="1A3C6B"/>
          <w:w w:val="123"/>
        </w:rPr>
        <w:t>a</w:t>
      </w:r>
      <w:r>
        <w:rPr>
          <w:rFonts w:ascii="Calibri" w:eastAsia="Calibri" w:hAnsi="Calibri" w:cs="Calibri"/>
          <w:color w:val="1A3C6B"/>
          <w:spacing w:val="-2"/>
          <w:w w:val="133"/>
        </w:rPr>
        <w:t>c</w:t>
      </w:r>
      <w:r>
        <w:rPr>
          <w:rFonts w:ascii="Calibri" w:eastAsia="Calibri" w:hAnsi="Calibri" w:cs="Calibri"/>
          <w:color w:val="1A3C6B"/>
          <w:w w:val="128"/>
        </w:rPr>
        <w:t>h</w:t>
      </w:r>
    </w:p>
    <w:p w14:paraId="68FFE7D2" w14:textId="77777777" w:rsidR="00684672" w:rsidRDefault="00000000">
      <w:pPr>
        <w:spacing w:before="52"/>
        <w:ind w:left="5479" w:right="538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1A3C6B"/>
          <w:spacing w:val="-4"/>
          <w:w w:val="127"/>
          <w:sz w:val="28"/>
          <w:szCs w:val="28"/>
        </w:rPr>
        <w:lastRenderedPageBreak/>
        <w:t>S</w:t>
      </w:r>
      <w:r>
        <w:rPr>
          <w:rFonts w:ascii="Calibri" w:eastAsia="Calibri" w:hAnsi="Calibri" w:cs="Calibri"/>
          <w:color w:val="1A3C6B"/>
          <w:w w:val="127"/>
          <w:sz w:val="28"/>
          <w:szCs w:val="28"/>
        </w:rPr>
        <w:t>TRU</w:t>
      </w:r>
      <w:r>
        <w:rPr>
          <w:rFonts w:ascii="Calibri" w:eastAsia="Calibri" w:hAnsi="Calibri" w:cs="Calibri"/>
          <w:color w:val="1A3C6B"/>
          <w:spacing w:val="-14"/>
          <w:w w:val="127"/>
          <w:sz w:val="28"/>
          <w:szCs w:val="28"/>
        </w:rPr>
        <w:t>K</w:t>
      </w:r>
      <w:r>
        <w:rPr>
          <w:rFonts w:ascii="Calibri" w:eastAsia="Calibri" w:hAnsi="Calibri" w:cs="Calibri"/>
          <w:color w:val="1A3C6B"/>
          <w:spacing w:val="-5"/>
          <w:w w:val="127"/>
          <w:sz w:val="28"/>
          <w:szCs w:val="28"/>
        </w:rPr>
        <w:t>T</w:t>
      </w:r>
      <w:r>
        <w:rPr>
          <w:rFonts w:ascii="Calibri" w:eastAsia="Calibri" w:hAnsi="Calibri" w:cs="Calibri"/>
          <w:color w:val="1A3C6B"/>
          <w:w w:val="127"/>
          <w:sz w:val="28"/>
          <w:szCs w:val="28"/>
        </w:rPr>
        <w:t>UR</w:t>
      </w:r>
      <w:r>
        <w:rPr>
          <w:rFonts w:ascii="Calibri" w:eastAsia="Calibri" w:hAnsi="Calibri" w:cs="Calibri"/>
          <w:color w:val="1A3C6B"/>
          <w:spacing w:val="-5"/>
          <w:w w:val="12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1A3C6B"/>
          <w:spacing w:val="-3"/>
          <w:w w:val="139"/>
          <w:sz w:val="28"/>
          <w:szCs w:val="28"/>
        </w:rPr>
        <w:t>P</w:t>
      </w:r>
      <w:r>
        <w:rPr>
          <w:rFonts w:ascii="Calibri" w:eastAsia="Calibri" w:hAnsi="Calibri" w:cs="Calibri"/>
          <w:color w:val="1A3C6B"/>
          <w:w w:val="133"/>
          <w:sz w:val="28"/>
          <w:szCs w:val="28"/>
        </w:rPr>
        <w:t>R</w:t>
      </w:r>
      <w:r>
        <w:rPr>
          <w:rFonts w:ascii="Calibri" w:eastAsia="Calibri" w:hAnsi="Calibri" w:cs="Calibri"/>
          <w:color w:val="1A3C6B"/>
          <w:w w:val="126"/>
          <w:sz w:val="28"/>
          <w:szCs w:val="28"/>
        </w:rPr>
        <w:t>O</w:t>
      </w:r>
      <w:r>
        <w:rPr>
          <w:rFonts w:ascii="Calibri" w:eastAsia="Calibri" w:hAnsi="Calibri" w:cs="Calibri"/>
          <w:color w:val="1A3C6B"/>
          <w:w w:val="122"/>
          <w:sz w:val="28"/>
          <w:szCs w:val="28"/>
        </w:rPr>
        <w:t>G</w:t>
      </w:r>
      <w:r>
        <w:rPr>
          <w:rFonts w:ascii="Calibri" w:eastAsia="Calibri" w:hAnsi="Calibri" w:cs="Calibri"/>
          <w:color w:val="1A3C6B"/>
          <w:w w:val="133"/>
          <w:sz w:val="28"/>
          <w:szCs w:val="28"/>
        </w:rPr>
        <w:t>R</w:t>
      </w:r>
      <w:r>
        <w:rPr>
          <w:rFonts w:ascii="Calibri" w:eastAsia="Calibri" w:hAnsi="Calibri" w:cs="Calibri"/>
          <w:color w:val="1A3C6B"/>
          <w:w w:val="124"/>
          <w:sz w:val="28"/>
          <w:szCs w:val="28"/>
        </w:rPr>
        <w:t>A</w:t>
      </w:r>
      <w:r>
        <w:rPr>
          <w:rFonts w:ascii="Calibri" w:eastAsia="Calibri" w:hAnsi="Calibri" w:cs="Calibri"/>
          <w:color w:val="1A3C6B"/>
          <w:w w:val="111"/>
          <w:sz w:val="28"/>
          <w:szCs w:val="28"/>
        </w:rPr>
        <w:t>M</w:t>
      </w:r>
    </w:p>
    <w:p w14:paraId="3C6D5269" w14:textId="77777777" w:rsidR="00684672" w:rsidRDefault="00000000">
      <w:pPr>
        <w:spacing w:before="50"/>
        <w:ind w:left="3557" w:right="345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1A3C6B"/>
          <w:spacing w:val="-4"/>
          <w:w w:val="128"/>
          <w:sz w:val="28"/>
          <w:szCs w:val="28"/>
        </w:rPr>
        <w:t>P</w:t>
      </w:r>
      <w:r>
        <w:rPr>
          <w:rFonts w:ascii="Calibri" w:eastAsia="Calibri" w:hAnsi="Calibri" w:cs="Calibri"/>
          <w:b/>
          <w:color w:val="1A3C6B"/>
          <w:w w:val="128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1A3C6B"/>
          <w:spacing w:val="3"/>
          <w:w w:val="128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1A3C6B"/>
          <w:spacing w:val="-13"/>
          <w:w w:val="128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1A3C6B"/>
          <w:w w:val="128"/>
          <w:sz w:val="28"/>
          <w:szCs w:val="28"/>
        </w:rPr>
        <w:t>TIHAN</w:t>
      </w:r>
      <w:r>
        <w:rPr>
          <w:rFonts w:ascii="Calibri" w:eastAsia="Calibri" w:hAnsi="Calibri" w:cs="Calibri"/>
          <w:b/>
          <w:color w:val="1A3C6B"/>
          <w:spacing w:val="18"/>
          <w:w w:val="12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1A3C6B"/>
          <w:w w:val="128"/>
          <w:sz w:val="28"/>
          <w:szCs w:val="28"/>
        </w:rPr>
        <w:t>GOOGLE</w:t>
      </w:r>
      <w:r>
        <w:rPr>
          <w:rFonts w:ascii="Calibri" w:eastAsia="Calibri" w:hAnsi="Calibri" w:cs="Calibri"/>
          <w:b/>
          <w:color w:val="1A3C6B"/>
          <w:spacing w:val="-12"/>
          <w:w w:val="12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1A3C6B"/>
          <w:w w:val="128"/>
          <w:sz w:val="28"/>
          <w:szCs w:val="28"/>
        </w:rPr>
        <w:t>MA</w:t>
      </w:r>
      <w:r>
        <w:rPr>
          <w:rFonts w:ascii="Calibri" w:eastAsia="Calibri" w:hAnsi="Calibri" w:cs="Calibri"/>
          <w:b/>
          <w:color w:val="1A3C6B"/>
          <w:spacing w:val="-4"/>
          <w:w w:val="128"/>
          <w:sz w:val="28"/>
          <w:szCs w:val="28"/>
        </w:rPr>
        <w:t>S</w:t>
      </w:r>
      <w:r>
        <w:rPr>
          <w:rFonts w:ascii="Calibri" w:eastAsia="Calibri" w:hAnsi="Calibri" w:cs="Calibri"/>
          <w:b/>
          <w:color w:val="1A3C6B"/>
          <w:w w:val="128"/>
          <w:sz w:val="28"/>
          <w:szCs w:val="28"/>
        </w:rPr>
        <w:t>TER</w:t>
      </w:r>
      <w:r>
        <w:rPr>
          <w:rFonts w:ascii="Calibri" w:eastAsia="Calibri" w:hAnsi="Calibri" w:cs="Calibri"/>
          <w:b/>
          <w:color w:val="1A3C6B"/>
          <w:spacing w:val="-32"/>
          <w:w w:val="12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1A3C6B"/>
          <w:w w:val="128"/>
          <w:sz w:val="28"/>
          <w:szCs w:val="28"/>
        </w:rPr>
        <w:t>TRAINER</w:t>
      </w:r>
      <w:r>
        <w:rPr>
          <w:rFonts w:ascii="Calibri" w:eastAsia="Calibri" w:hAnsi="Calibri" w:cs="Calibri"/>
          <w:b/>
          <w:color w:val="1A3C6B"/>
          <w:spacing w:val="-7"/>
          <w:w w:val="12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1A3C6B"/>
          <w:w w:val="128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1A3C6B"/>
          <w:spacing w:val="-4"/>
          <w:w w:val="128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1A3C6B"/>
          <w:spacing w:val="-5"/>
          <w:w w:val="128"/>
          <w:sz w:val="28"/>
          <w:szCs w:val="28"/>
        </w:rPr>
        <w:t>V</w:t>
      </w:r>
      <w:r>
        <w:rPr>
          <w:rFonts w:ascii="Calibri" w:eastAsia="Calibri" w:hAnsi="Calibri" w:cs="Calibri"/>
          <w:b/>
          <w:color w:val="1A3C6B"/>
          <w:w w:val="128"/>
          <w:sz w:val="28"/>
          <w:szCs w:val="28"/>
        </w:rPr>
        <w:t>EL</w:t>
      </w:r>
      <w:r>
        <w:rPr>
          <w:rFonts w:ascii="Calibri" w:eastAsia="Calibri" w:hAnsi="Calibri" w:cs="Calibri"/>
          <w:b/>
          <w:color w:val="1A3C6B"/>
          <w:spacing w:val="57"/>
          <w:w w:val="12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1A3C6B"/>
          <w:w w:val="116"/>
          <w:sz w:val="28"/>
          <w:szCs w:val="28"/>
        </w:rPr>
        <w:t>2</w:t>
      </w:r>
    </w:p>
    <w:p w14:paraId="48FF47EE" w14:textId="77777777" w:rsidR="00684672" w:rsidRDefault="00684672">
      <w:pPr>
        <w:spacing w:before="3" w:line="120" w:lineRule="exact"/>
        <w:rPr>
          <w:sz w:val="12"/>
          <w:szCs w:val="12"/>
        </w:rPr>
      </w:pPr>
    </w:p>
    <w:p w14:paraId="047761BC" w14:textId="77777777" w:rsidR="00684672" w:rsidRDefault="00684672">
      <w:pPr>
        <w:spacing w:line="200" w:lineRule="exact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700"/>
        <w:gridCol w:w="2100"/>
        <w:gridCol w:w="2320"/>
      </w:tblGrid>
      <w:tr w:rsidR="00684672" w14:paraId="2E1C5295" w14:textId="77777777">
        <w:trPr>
          <w:trHeight w:hRule="exact" w:val="560"/>
        </w:trPr>
        <w:tc>
          <w:tcPr>
            <w:tcW w:w="720" w:type="dxa"/>
            <w:vMerge w:val="restart"/>
            <w:tcBorders>
              <w:top w:val="single" w:sz="8" w:space="0" w:color="9D9D9D"/>
              <w:left w:val="single" w:sz="8" w:space="0" w:color="9D9D9D"/>
              <w:right w:val="single" w:sz="8" w:space="0" w:color="9D9D9D"/>
            </w:tcBorders>
            <w:shd w:val="clear" w:color="auto" w:fill="073762"/>
          </w:tcPr>
          <w:p w14:paraId="72ED2ED4" w14:textId="77777777" w:rsidR="00684672" w:rsidRDefault="00684672">
            <w:pPr>
              <w:spacing w:line="200" w:lineRule="exact"/>
            </w:pPr>
          </w:p>
          <w:p w14:paraId="102A6A70" w14:textId="77777777" w:rsidR="00684672" w:rsidRDefault="00684672">
            <w:pPr>
              <w:spacing w:before="11" w:line="220" w:lineRule="exact"/>
              <w:rPr>
                <w:sz w:val="22"/>
                <w:szCs w:val="22"/>
              </w:rPr>
            </w:pPr>
          </w:p>
          <w:p w14:paraId="4642020F" w14:textId="77777777" w:rsidR="00684672" w:rsidRDefault="00000000">
            <w:pPr>
              <w:ind w:left="206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No</w:t>
            </w:r>
          </w:p>
        </w:tc>
        <w:tc>
          <w:tcPr>
            <w:tcW w:w="8700" w:type="dxa"/>
            <w:vMerge w:val="restart"/>
            <w:tcBorders>
              <w:top w:val="single" w:sz="8" w:space="0" w:color="9D9D9D"/>
              <w:left w:val="single" w:sz="8" w:space="0" w:color="9D9D9D"/>
              <w:right w:val="single" w:sz="8" w:space="0" w:color="9D9D9D"/>
            </w:tcBorders>
            <w:shd w:val="clear" w:color="auto" w:fill="073762"/>
          </w:tcPr>
          <w:p w14:paraId="6D55DC34" w14:textId="77777777" w:rsidR="00684672" w:rsidRDefault="00684672">
            <w:pPr>
              <w:spacing w:line="200" w:lineRule="exact"/>
            </w:pPr>
          </w:p>
          <w:p w14:paraId="11EDA02B" w14:textId="77777777" w:rsidR="00684672" w:rsidRDefault="00684672">
            <w:pPr>
              <w:spacing w:before="11" w:line="220" w:lineRule="exact"/>
              <w:rPr>
                <w:sz w:val="22"/>
                <w:szCs w:val="22"/>
              </w:rPr>
            </w:pPr>
          </w:p>
          <w:p w14:paraId="64264D0A" w14:textId="77777777" w:rsidR="00684672" w:rsidRDefault="00000000">
            <w:pPr>
              <w:ind w:left="3377" w:right="338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w w:val="80"/>
                <w:sz w:val="22"/>
                <w:szCs w:val="22"/>
              </w:rPr>
              <w:t>M</w:t>
            </w:r>
            <w:r>
              <w:rPr>
                <w:b/>
                <w:color w:val="FFFFFF"/>
                <w:spacing w:val="-13"/>
                <w:w w:val="80"/>
                <w:sz w:val="22"/>
                <w:szCs w:val="22"/>
              </w:rPr>
              <w:t>A</w:t>
            </w:r>
            <w:r>
              <w:rPr>
                <w:b/>
                <w:color w:val="FFFFFF"/>
                <w:w w:val="80"/>
                <w:sz w:val="22"/>
                <w:szCs w:val="22"/>
              </w:rPr>
              <w:t>TERI</w:t>
            </w:r>
            <w:r>
              <w:rPr>
                <w:b/>
                <w:color w:val="FFFFFF"/>
                <w:spacing w:val="6"/>
                <w:w w:val="80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w w:val="97"/>
                <w:sz w:val="22"/>
                <w:szCs w:val="22"/>
              </w:rPr>
              <w:t>P</w:t>
            </w:r>
            <w:r>
              <w:rPr>
                <w:b/>
                <w:color w:val="FFFFFF"/>
                <w:w w:val="82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1"/>
                <w:w w:val="77"/>
                <w:sz w:val="22"/>
                <w:szCs w:val="22"/>
              </w:rPr>
              <w:t>L</w:t>
            </w:r>
            <w:r>
              <w:rPr>
                <w:b/>
                <w:color w:val="FFFFFF"/>
                <w:spacing w:val="-16"/>
                <w:w w:val="79"/>
                <w:sz w:val="22"/>
                <w:szCs w:val="22"/>
              </w:rPr>
              <w:t>A</w:t>
            </w:r>
            <w:r>
              <w:rPr>
                <w:b/>
                <w:color w:val="FFFFFF"/>
                <w:w w:val="83"/>
                <w:sz w:val="22"/>
                <w:szCs w:val="22"/>
              </w:rPr>
              <w:t>T</w:t>
            </w:r>
            <w:r>
              <w:rPr>
                <w:b/>
                <w:color w:val="FFFFFF"/>
                <w:w w:val="77"/>
                <w:sz w:val="22"/>
                <w:szCs w:val="22"/>
              </w:rPr>
              <w:t>I</w:t>
            </w:r>
            <w:r>
              <w:rPr>
                <w:b/>
                <w:color w:val="FFFFFF"/>
                <w:w w:val="86"/>
                <w:sz w:val="22"/>
                <w:szCs w:val="22"/>
              </w:rPr>
              <w:t>H</w:t>
            </w:r>
            <w:r>
              <w:rPr>
                <w:b/>
                <w:color w:val="FFFFFF"/>
                <w:w w:val="79"/>
                <w:sz w:val="22"/>
                <w:szCs w:val="22"/>
              </w:rPr>
              <w:t>A</w:t>
            </w:r>
            <w:r>
              <w:rPr>
                <w:b/>
                <w:color w:val="FFFFFF"/>
                <w:w w:val="92"/>
                <w:sz w:val="22"/>
                <w:szCs w:val="22"/>
              </w:rPr>
              <w:t>N</w:t>
            </w:r>
          </w:p>
        </w:tc>
        <w:tc>
          <w:tcPr>
            <w:tcW w:w="4420" w:type="dxa"/>
            <w:gridSpan w:val="2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073762"/>
          </w:tcPr>
          <w:p w14:paraId="2C66540C" w14:textId="77777777" w:rsidR="00684672" w:rsidRDefault="00684672">
            <w:pPr>
              <w:spacing w:line="140" w:lineRule="exact"/>
              <w:rPr>
                <w:sz w:val="15"/>
                <w:szCs w:val="15"/>
              </w:rPr>
            </w:pPr>
          </w:p>
          <w:p w14:paraId="6CB31AE9" w14:textId="77777777" w:rsidR="00684672" w:rsidRDefault="00000000">
            <w:pPr>
              <w:ind w:left="1499" w:right="1499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w w:val="86"/>
                <w:sz w:val="22"/>
                <w:szCs w:val="22"/>
              </w:rPr>
              <w:t>DU</w:t>
            </w:r>
            <w:r>
              <w:rPr>
                <w:b/>
                <w:color w:val="FFFFFF"/>
                <w:spacing w:val="-2"/>
                <w:w w:val="86"/>
                <w:sz w:val="22"/>
                <w:szCs w:val="22"/>
              </w:rPr>
              <w:t>R</w:t>
            </w:r>
            <w:r>
              <w:rPr>
                <w:b/>
                <w:color w:val="FFFFFF"/>
                <w:w w:val="86"/>
                <w:sz w:val="22"/>
                <w:szCs w:val="22"/>
              </w:rPr>
              <w:t>ASI</w:t>
            </w:r>
            <w:r>
              <w:rPr>
                <w:b/>
                <w:color w:val="FFFFFF"/>
                <w:spacing w:val="3"/>
                <w:w w:val="86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-4"/>
                <w:w w:val="103"/>
                <w:sz w:val="22"/>
                <w:szCs w:val="22"/>
              </w:rPr>
              <w:t>(</w:t>
            </w:r>
            <w:r>
              <w:rPr>
                <w:b/>
                <w:color w:val="FFFFFF"/>
                <w:w w:val="101"/>
                <w:sz w:val="22"/>
                <w:szCs w:val="22"/>
              </w:rPr>
              <w:t>J</w:t>
            </w:r>
            <w:r>
              <w:rPr>
                <w:b/>
                <w:color w:val="FFFFFF"/>
                <w:w w:val="79"/>
                <w:sz w:val="22"/>
                <w:szCs w:val="22"/>
              </w:rPr>
              <w:t>A</w:t>
            </w:r>
            <w:r>
              <w:rPr>
                <w:b/>
                <w:color w:val="FFFFFF"/>
                <w:w w:val="80"/>
                <w:sz w:val="22"/>
                <w:szCs w:val="22"/>
              </w:rPr>
              <w:t>M</w:t>
            </w:r>
            <w:r>
              <w:rPr>
                <w:b/>
                <w:color w:val="FFFFFF"/>
                <w:w w:val="103"/>
                <w:sz w:val="22"/>
                <w:szCs w:val="22"/>
              </w:rPr>
              <w:t>)</w:t>
            </w:r>
          </w:p>
        </w:tc>
      </w:tr>
      <w:tr w:rsidR="00684672" w14:paraId="5E7D0840" w14:textId="77777777">
        <w:trPr>
          <w:trHeight w:hRule="exact" w:val="560"/>
        </w:trPr>
        <w:tc>
          <w:tcPr>
            <w:tcW w:w="720" w:type="dxa"/>
            <w:vMerge/>
            <w:tcBorders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073762"/>
          </w:tcPr>
          <w:p w14:paraId="0F98F460" w14:textId="77777777" w:rsidR="00684672" w:rsidRDefault="00684672"/>
        </w:tc>
        <w:tc>
          <w:tcPr>
            <w:tcW w:w="8700" w:type="dxa"/>
            <w:vMerge/>
            <w:tcBorders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073762"/>
          </w:tcPr>
          <w:p w14:paraId="79E3BCF8" w14:textId="77777777" w:rsidR="00684672" w:rsidRDefault="00684672"/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073762"/>
          </w:tcPr>
          <w:p w14:paraId="30D57BD8" w14:textId="77777777" w:rsidR="00684672" w:rsidRDefault="00684672">
            <w:pPr>
              <w:spacing w:before="2" w:line="140" w:lineRule="exact"/>
              <w:rPr>
                <w:sz w:val="15"/>
                <w:szCs w:val="15"/>
              </w:rPr>
            </w:pPr>
          </w:p>
          <w:p w14:paraId="08FCC9CA" w14:textId="77777777" w:rsidR="00684672" w:rsidRDefault="00000000">
            <w:pPr>
              <w:ind w:left="440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7"/>
                <w:w w:val="83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13"/>
                <w:w w:val="83"/>
                <w:sz w:val="22"/>
                <w:szCs w:val="22"/>
              </w:rPr>
              <w:t>A</w:t>
            </w:r>
            <w:r>
              <w:rPr>
                <w:b/>
                <w:color w:val="FFFFFF"/>
                <w:spacing w:val="-7"/>
                <w:w w:val="83"/>
                <w:sz w:val="22"/>
                <w:szCs w:val="22"/>
              </w:rPr>
              <w:t>T</w:t>
            </w:r>
            <w:r>
              <w:rPr>
                <w:b/>
                <w:color w:val="FFFFFF"/>
                <w:w w:val="83"/>
                <w:sz w:val="22"/>
                <w:szCs w:val="22"/>
              </w:rPr>
              <w:t>AP</w:t>
            </w:r>
            <w:r>
              <w:rPr>
                <w:b/>
                <w:color w:val="FFFFFF"/>
                <w:spacing w:val="-1"/>
                <w:w w:val="83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w w:val="80"/>
                <w:sz w:val="22"/>
                <w:szCs w:val="22"/>
              </w:rPr>
              <w:t>M</w:t>
            </w:r>
            <w:r>
              <w:rPr>
                <w:b/>
                <w:color w:val="FFFFFF"/>
                <w:w w:val="92"/>
                <w:sz w:val="22"/>
                <w:szCs w:val="22"/>
              </w:rPr>
              <w:t>U</w:t>
            </w:r>
            <w:r>
              <w:rPr>
                <w:b/>
                <w:color w:val="FFFFFF"/>
                <w:spacing w:val="-2"/>
                <w:w w:val="79"/>
                <w:sz w:val="22"/>
                <w:szCs w:val="22"/>
              </w:rPr>
              <w:t>K</w:t>
            </w:r>
            <w:r>
              <w:rPr>
                <w:b/>
                <w:color w:val="FFFFFF"/>
                <w:w w:val="79"/>
                <w:sz w:val="22"/>
                <w:szCs w:val="22"/>
              </w:rPr>
              <w:t>A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073762"/>
          </w:tcPr>
          <w:p w14:paraId="64D60653" w14:textId="77777777" w:rsidR="00684672" w:rsidRDefault="00684672">
            <w:pPr>
              <w:spacing w:before="2" w:line="140" w:lineRule="exact"/>
              <w:rPr>
                <w:sz w:val="15"/>
                <w:szCs w:val="15"/>
              </w:rPr>
            </w:pPr>
          </w:p>
          <w:p w14:paraId="01BD83FC" w14:textId="77777777" w:rsidR="00684672" w:rsidRDefault="00000000">
            <w:pPr>
              <w:ind w:left="429"/>
              <w:rPr>
                <w:sz w:val="22"/>
                <w:szCs w:val="22"/>
              </w:rPr>
            </w:pPr>
            <w:r>
              <w:rPr>
                <w:b/>
                <w:color w:val="FFFFFF"/>
                <w:w w:val="86"/>
                <w:sz w:val="22"/>
                <w:szCs w:val="22"/>
              </w:rPr>
              <w:t>TU</w:t>
            </w:r>
            <w:r>
              <w:rPr>
                <w:b/>
                <w:color w:val="FFFFFF"/>
                <w:spacing w:val="-2"/>
                <w:w w:val="86"/>
                <w:sz w:val="22"/>
                <w:szCs w:val="22"/>
              </w:rPr>
              <w:t>G</w:t>
            </w:r>
            <w:r>
              <w:rPr>
                <w:b/>
                <w:color w:val="FFFFFF"/>
                <w:w w:val="86"/>
                <w:sz w:val="22"/>
                <w:szCs w:val="22"/>
              </w:rPr>
              <w:t>AS</w:t>
            </w:r>
            <w:r>
              <w:rPr>
                <w:b/>
                <w:color w:val="FFFFFF"/>
                <w:spacing w:val="1"/>
                <w:w w:val="86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w w:val="88"/>
                <w:sz w:val="22"/>
                <w:szCs w:val="22"/>
              </w:rPr>
              <w:t>O</w:t>
            </w:r>
            <w:r>
              <w:rPr>
                <w:b/>
                <w:color w:val="FFFFFF"/>
                <w:w w:val="92"/>
                <w:sz w:val="22"/>
                <w:szCs w:val="22"/>
              </w:rPr>
              <w:t>N</w:t>
            </w:r>
            <w:r>
              <w:rPr>
                <w:b/>
                <w:color w:val="FFFFFF"/>
                <w:w w:val="77"/>
                <w:sz w:val="22"/>
                <w:szCs w:val="22"/>
              </w:rPr>
              <w:t>LI</w:t>
            </w:r>
            <w:r>
              <w:rPr>
                <w:b/>
                <w:color w:val="FFFFFF"/>
                <w:w w:val="92"/>
                <w:sz w:val="22"/>
                <w:szCs w:val="22"/>
              </w:rPr>
              <w:t>N</w:t>
            </w:r>
            <w:r>
              <w:rPr>
                <w:b/>
                <w:color w:val="FFFFFF"/>
                <w:w w:val="82"/>
                <w:sz w:val="22"/>
                <w:szCs w:val="22"/>
              </w:rPr>
              <w:t>E</w:t>
            </w:r>
          </w:p>
        </w:tc>
      </w:tr>
      <w:tr w:rsidR="00684672" w14:paraId="3C085CB2" w14:textId="77777777">
        <w:trPr>
          <w:trHeight w:hRule="exact" w:val="540"/>
        </w:trPr>
        <w:tc>
          <w:tcPr>
            <w:tcW w:w="7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DB277CF" w14:textId="77777777" w:rsidR="00684672" w:rsidRDefault="00684672">
            <w:pPr>
              <w:spacing w:before="2" w:line="140" w:lineRule="exact"/>
              <w:rPr>
                <w:sz w:val="15"/>
                <w:szCs w:val="15"/>
              </w:rPr>
            </w:pPr>
          </w:p>
          <w:p w14:paraId="42AB3B02" w14:textId="77777777" w:rsidR="00684672" w:rsidRDefault="00000000">
            <w:pPr>
              <w:ind w:left="255" w:right="27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87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3E038A7A" w14:textId="77777777" w:rsidR="00684672" w:rsidRDefault="00684672">
            <w:pPr>
              <w:spacing w:before="2" w:line="140" w:lineRule="exact"/>
              <w:rPr>
                <w:sz w:val="15"/>
                <w:szCs w:val="15"/>
              </w:rPr>
            </w:pPr>
          </w:p>
          <w:p w14:paraId="28E4407D" w14:textId="77777777" w:rsidR="00684672" w:rsidRDefault="00000000">
            <w:pPr>
              <w:ind w:left="205"/>
            </w:pPr>
            <w:proofErr w:type="spellStart"/>
            <w:r>
              <w:rPr>
                <w:w w:val="81"/>
              </w:rPr>
              <w:t>M</w:t>
            </w:r>
            <w:r>
              <w:rPr>
                <w:w w:val="111"/>
              </w:rPr>
              <w:t>e</w:t>
            </w:r>
            <w:r>
              <w:rPr>
                <w:w w:val="109"/>
              </w:rPr>
              <w:t>n</w:t>
            </w:r>
            <w:r>
              <w:rPr>
                <w:w w:val="88"/>
              </w:rPr>
              <w:t>i</w:t>
            </w:r>
            <w:r>
              <w:rPr>
                <w:w w:val="109"/>
              </w:rPr>
              <w:t>n</w:t>
            </w:r>
            <w:r>
              <w:t>g</w:t>
            </w:r>
            <w:r>
              <w:rPr>
                <w:spacing w:val="-2"/>
                <w:w w:val="99"/>
              </w:rPr>
              <w:t>k</w:t>
            </w:r>
            <w:r>
              <w:rPr>
                <w:spacing w:val="-3"/>
                <w:w w:val="113"/>
              </w:rPr>
              <w:t>a</w:t>
            </w:r>
            <w:r>
              <w:rPr>
                <w:w w:val="122"/>
              </w:rPr>
              <w:t>t</w:t>
            </w:r>
            <w:r>
              <w:rPr>
                <w:spacing w:val="-2"/>
                <w:w w:val="99"/>
              </w:rPr>
              <w:t>k</w:t>
            </w:r>
            <w:r>
              <w:rPr>
                <w:w w:val="113"/>
              </w:rPr>
              <w:t>a</w:t>
            </w:r>
            <w:r>
              <w:rPr>
                <w:w w:val="109"/>
              </w:rPr>
              <w:t>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  <w:w w:val="99"/>
              </w:rPr>
              <w:t>k</w:t>
            </w:r>
            <w:r>
              <w:rPr>
                <w:spacing w:val="-2"/>
                <w:w w:val="111"/>
              </w:rPr>
              <w:t>e</w:t>
            </w:r>
            <w:r>
              <w:rPr>
                <w:spacing w:val="-3"/>
                <w:w w:val="122"/>
              </w:rPr>
              <w:t>t</w:t>
            </w:r>
            <w:r>
              <w:rPr>
                <w:w w:val="111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92"/>
              </w:rPr>
              <w:t>l</w:t>
            </w:r>
            <w:r>
              <w:rPr>
                <w:w w:val="88"/>
              </w:rPr>
              <w:t>i</w:t>
            </w:r>
            <w:r>
              <w:rPr>
                <w:spacing w:val="-3"/>
                <w:w w:val="110"/>
              </w:rPr>
              <w:t>b</w:t>
            </w:r>
            <w:r>
              <w:rPr>
                <w:spacing w:val="-3"/>
                <w:w w:val="113"/>
              </w:rPr>
              <w:t>a</w:t>
            </w:r>
            <w:r>
              <w:rPr>
                <w:spacing w:val="-4"/>
                <w:w w:val="122"/>
              </w:rPr>
              <w:t>t</w:t>
            </w:r>
            <w:r>
              <w:rPr>
                <w:w w:val="113"/>
              </w:rPr>
              <w:t>a</w:t>
            </w:r>
            <w:r>
              <w:rPr>
                <w:w w:val="109"/>
              </w:rPr>
              <w:t>n</w:t>
            </w:r>
            <w:proofErr w:type="spellEnd"/>
            <w:r>
              <w:rPr>
                <w:spacing w:val="-10"/>
              </w:rPr>
              <w:t xml:space="preserve"> </w:t>
            </w:r>
            <w:r>
              <w:t>guru</w:t>
            </w:r>
            <w:r>
              <w:rPr>
                <w:spacing w:val="9"/>
              </w:rPr>
              <w:t xml:space="preserve"> </w:t>
            </w:r>
            <w:r>
              <w:t>dan</w:t>
            </w:r>
            <w:r>
              <w:rPr>
                <w:spacing w:val="22"/>
              </w:rPr>
              <w:t xml:space="preserve"> </w:t>
            </w:r>
            <w:proofErr w:type="spellStart"/>
            <w:r>
              <w:t>sis</w:t>
            </w:r>
            <w:r>
              <w:rPr>
                <w:spacing w:val="-2"/>
              </w:rPr>
              <w:t>w</w:t>
            </w:r>
            <w:r>
              <w:t>a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den</w:t>
            </w:r>
            <w:r>
              <w:rPr>
                <w:spacing w:val="-3"/>
              </w:rPr>
              <w:t>g</w:t>
            </w:r>
            <w:r>
              <w:t>an</w:t>
            </w:r>
            <w:proofErr w:type="spellEnd"/>
            <w:r>
              <w:rPr>
                <w:spacing w:val="40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r>
              <w:rPr>
                <w:w w:val="94"/>
              </w:rPr>
              <w:t>Dri</w:t>
            </w:r>
            <w:r>
              <w:rPr>
                <w:spacing w:val="-1"/>
                <w:w w:val="94"/>
              </w:rPr>
              <w:t>v</w:t>
            </w:r>
            <w:r>
              <w:rPr>
                <w:w w:val="94"/>
              </w:rPr>
              <w:t>e</w:t>
            </w:r>
            <w:r>
              <w:rPr>
                <w:spacing w:val="-3"/>
                <w:w w:val="94"/>
              </w:rPr>
              <w:t xml:space="preserve"> </w:t>
            </w:r>
            <w:r>
              <w:rPr>
                <w:w w:val="78"/>
              </w:rPr>
              <w:t>&amp;</w:t>
            </w:r>
            <w:r>
              <w:rPr>
                <w:spacing w:val="1"/>
                <w:w w:val="78"/>
              </w:rPr>
              <w:t xml:space="preserve"> </w:t>
            </w:r>
            <w:r>
              <w:t>Docs</w:t>
            </w:r>
          </w:p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578AD0E7" w14:textId="77777777" w:rsidR="00684672" w:rsidRDefault="00684672">
            <w:pPr>
              <w:spacing w:before="4" w:line="160" w:lineRule="exact"/>
              <w:rPr>
                <w:sz w:val="16"/>
                <w:szCs w:val="16"/>
              </w:rPr>
            </w:pPr>
          </w:p>
          <w:p w14:paraId="037D116D" w14:textId="77777777" w:rsidR="00684672" w:rsidRDefault="00000000">
            <w:pPr>
              <w:ind w:left="967" w:right="957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0123E76" w14:textId="77777777" w:rsidR="00684672" w:rsidRDefault="00684672">
            <w:pPr>
              <w:spacing w:before="4" w:line="160" w:lineRule="exact"/>
              <w:rPr>
                <w:sz w:val="16"/>
                <w:szCs w:val="16"/>
              </w:rPr>
            </w:pPr>
          </w:p>
          <w:p w14:paraId="06F33A18" w14:textId="77777777" w:rsidR="00684672" w:rsidRDefault="00000000">
            <w:pPr>
              <w:ind w:left="1087" w:right="1087"/>
              <w:jc w:val="center"/>
              <w:rPr>
                <w:sz w:val="18"/>
                <w:szCs w:val="18"/>
              </w:rPr>
            </w:pPr>
            <w:r>
              <w:rPr>
                <w:w w:val="93"/>
                <w:sz w:val="18"/>
                <w:szCs w:val="18"/>
              </w:rPr>
              <w:t>-</w:t>
            </w:r>
          </w:p>
        </w:tc>
      </w:tr>
      <w:tr w:rsidR="00684672" w14:paraId="7C9C0994" w14:textId="77777777">
        <w:trPr>
          <w:trHeight w:hRule="exact" w:val="540"/>
        </w:trPr>
        <w:tc>
          <w:tcPr>
            <w:tcW w:w="7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27D8F86D" w14:textId="77777777" w:rsidR="00684672" w:rsidRDefault="00684672">
            <w:pPr>
              <w:spacing w:before="9" w:line="140" w:lineRule="exact"/>
              <w:rPr>
                <w:sz w:val="14"/>
                <w:szCs w:val="14"/>
              </w:rPr>
            </w:pPr>
          </w:p>
          <w:p w14:paraId="49BF2651" w14:textId="77777777" w:rsidR="00684672" w:rsidRDefault="00000000">
            <w:pPr>
              <w:ind w:left="255" w:right="27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87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452DDE85" w14:textId="77777777" w:rsidR="00684672" w:rsidRDefault="00684672">
            <w:pPr>
              <w:spacing w:before="9" w:line="140" w:lineRule="exact"/>
              <w:rPr>
                <w:sz w:val="14"/>
                <w:szCs w:val="14"/>
              </w:rPr>
            </w:pPr>
          </w:p>
          <w:p w14:paraId="0BBE8024" w14:textId="77777777" w:rsidR="00684672" w:rsidRDefault="00000000">
            <w:pPr>
              <w:ind w:left="205"/>
            </w:pPr>
            <w:proofErr w:type="spellStart"/>
            <w:r>
              <w:rPr>
                <w:w w:val="81"/>
              </w:rPr>
              <w:t>M</w:t>
            </w:r>
            <w:r>
              <w:rPr>
                <w:w w:val="111"/>
              </w:rPr>
              <w:t>e</w:t>
            </w:r>
            <w:r>
              <w:rPr>
                <w:w w:val="106"/>
              </w:rPr>
              <w:t>m</w:t>
            </w:r>
            <w:r>
              <w:rPr>
                <w:spacing w:val="-3"/>
                <w:w w:val="110"/>
              </w:rPr>
              <w:t>b</w:t>
            </w:r>
            <w:r>
              <w:rPr>
                <w:w w:val="113"/>
              </w:rPr>
              <w:t>a</w:t>
            </w:r>
            <w:r>
              <w:t>g</w:t>
            </w:r>
            <w:r>
              <w:rPr>
                <w:w w:val="88"/>
              </w:rPr>
              <w:t>i</w:t>
            </w:r>
            <w:r>
              <w:rPr>
                <w:spacing w:val="-2"/>
                <w:w w:val="99"/>
              </w:rPr>
              <w:t>k</w:t>
            </w:r>
            <w:r>
              <w:rPr>
                <w:w w:val="113"/>
              </w:rPr>
              <w:t>a</w:t>
            </w:r>
            <w:r>
              <w:rPr>
                <w:w w:val="109"/>
              </w:rPr>
              <w:t>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c</w:t>
            </w:r>
            <w:r>
              <w:t>eri</w:t>
            </w:r>
            <w:r>
              <w:rPr>
                <w:spacing w:val="-4"/>
              </w:rPr>
              <w:t>t</w:t>
            </w:r>
            <w:r>
              <w:t>a</w:t>
            </w:r>
            <w:proofErr w:type="spellEnd"/>
            <w:r>
              <w:rPr>
                <w:spacing w:val="21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>t</w:t>
            </w:r>
            <w:r>
              <w:t>es,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  <w:w w:val="65"/>
              </w:rPr>
              <w:t>Y</w:t>
            </w:r>
            <w:r>
              <w:rPr>
                <w:w w:val="108"/>
              </w:rPr>
              <w:t>o</w:t>
            </w:r>
            <w:r>
              <w:rPr>
                <w:spacing w:val="-4"/>
                <w:w w:val="108"/>
              </w:rPr>
              <w:t>u</w:t>
            </w:r>
            <w:r>
              <w:rPr>
                <w:spacing w:val="-9"/>
                <w:w w:val="87"/>
              </w:rPr>
              <w:t>T</w:t>
            </w:r>
            <w:r>
              <w:rPr>
                <w:w w:val="108"/>
              </w:rPr>
              <w:t>u</w:t>
            </w:r>
            <w:r>
              <w:rPr>
                <w:w w:val="110"/>
              </w:rPr>
              <w:t>b</w:t>
            </w:r>
            <w:r>
              <w:rPr>
                <w:w w:val="111"/>
              </w:rPr>
              <w:t>e</w:t>
            </w:r>
            <w:r>
              <w:rPr>
                <w:w w:val="99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w w:val="78"/>
              </w:rPr>
              <w:t>&amp;</w:t>
            </w:r>
            <w:r>
              <w:rPr>
                <w:spacing w:val="1"/>
                <w:w w:val="78"/>
              </w:rPr>
              <w:t xml:space="preserve"> </w:t>
            </w:r>
            <w:r>
              <w:rPr>
                <w:w w:val="88"/>
              </w:rPr>
              <w:t>B</w:t>
            </w:r>
            <w:r>
              <w:rPr>
                <w:w w:val="92"/>
              </w:rPr>
              <w:t>l</w:t>
            </w:r>
            <w:r>
              <w:rPr>
                <w:w w:val="108"/>
              </w:rPr>
              <w:t>o</w:t>
            </w:r>
            <w:r>
              <w:t>g</w:t>
            </w:r>
            <w:r>
              <w:rPr>
                <w:w w:val="107"/>
              </w:rPr>
              <w:t>s</w:t>
            </w:r>
            <w:r>
              <w:rPr>
                <w:w w:val="111"/>
              </w:rPr>
              <w:t>p</w:t>
            </w:r>
            <w:r>
              <w:rPr>
                <w:spacing w:val="-3"/>
                <w:w w:val="108"/>
              </w:rPr>
              <w:t>o</w:t>
            </w:r>
            <w:r>
              <w:rPr>
                <w:w w:val="122"/>
              </w:rPr>
              <w:t>t</w:t>
            </w:r>
          </w:p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2646A72B" w14:textId="77777777" w:rsidR="00684672" w:rsidRDefault="00684672">
            <w:pPr>
              <w:spacing w:line="160" w:lineRule="exact"/>
              <w:rPr>
                <w:sz w:val="16"/>
                <w:szCs w:val="16"/>
              </w:rPr>
            </w:pPr>
          </w:p>
          <w:p w14:paraId="7F87D809" w14:textId="77777777" w:rsidR="00684672" w:rsidRDefault="00000000">
            <w:pPr>
              <w:ind w:left="967" w:right="957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1977D30C" w14:textId="77777777" w:rsidR="00684672" w:rsidRDefault="00684672">
            <w:pPr>
              <w:spacing w:line="160" w:lineRule="exact"/>
              <w:rPr>
                <w:sz w:val="16"/>
                <w:szCs w:val="16"/>
              </w:rPr>
            </w:pPr>
          </w:p>
          <w:p w14:paraId="24E83DEA" w14:textId="77777777" w:rsidR="00684672" w:rsidRDefault="00000000">
            <w:pPr>
              <w:ind w:left="1070" w:right="1070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</w:tr>
      <w:tr w:rsidR="00684672" w14:paraId="613FF4CB" w14:textId="77777777">
        <w:trPr>
          <w:trHeight w:hRule="exact" w:val="540"/>
        </w:trPr>
        <w:tc>
          <w:tcPr>
            <w:tcW w:w="7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09286F3A" w14:textId="77777777" w:rsidR="00684672" w:rsidRDefault="00684672">
            <w:pPr>
              <w:spacing w:before="5" w:line="140" w:lineRule="exact"/>
              <w:rPr>
                <w:sz w:val="14"/>
                <w:szCs w:val="14"/>
              </w:rPr>
            </w:pPr>
          </w:p>
          <w:p w14:paraId="6F3FAC4E" w14:textId="77777777" w:rsidR="00684672" w:rsidRDefault="00000000">
            <w:pPr>
              <w:ind w:left="255" w:right="27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87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8C21AED" w14:textId="77777777" w:rsidR="00684672" w:rsidRDefault="00684672">
            <w:pPr>
              <w:spacing w:before="5" w:line="140" w:lineRule="exact"/>
              <w:rPr>
                <w:sz w:val="14"/>
                <w:szCs w:val="14"/>
              </w:rPr>
            </w:pPr>
          </w:p>
          <w:p w14:paraId="498FFA32" w14:textId="77777777" w:rsidR="00684672" w:rsidRDefault="00000000">
            <w:pPr>
              <w:ind w:left="205"/>
            </w:pPr>
            <w:proofErr w:type="spellStart"/>
            <w:r>
              <w:rPr>
                <w:w w:val="81"/>
              </w:rPr>
              <w:t>M</w:t>
            </w:r>
            <w:r>
              <w:rPr>
                <w:w w:val="111"/>
              </w:rPr>
              <w:t>e</w:t>
            </w:r>
            <w:r>
              <w:rPr>
                <w:w w:val="106"/>
              </w:rPr>
              <w:t>m</w:t>
            </w:r>
            <w:r>
              <w:rPr>
                <w:w w:val="111"/>
              </w:rPr>
              <w:t>p</w:t>
            </w:r>
            <w:r>
              <w:rPr>
                <w:w w:val="108"/>
              </w:rPr>
              <w:t>u</w:t>
            </w:r>
            <w:r>
              <w:rPr>
                <w:w w:val="110"/>
              </w:rPr>
              <w:t>b</w:t>
            </w:r>
            <w:r>
              <w:rPr>
                <w:w w:val="92"/>
              </w:rPr>
              <w:t>l</w:t>
            </w:r>
            <w:r>
              <w:rPr>
                <w:w w:val="88"/>
              </w:rPr>
              <w:t>i</w:t>
            </w:r>
            <w:r>
              <w:rPr>
                <w:spacing w:val="-2"/>
                <w:w w:val="99"/>
              </w:rPr>
              <w:t>k</w:t>
            </w:r>
            <w:r>
              <w:rPr>
                <w:w w:val="113"/>
              </w:rPr>
              <w:t>a</w:t>
            </w:r>
            <w:r>
              <w:rPr>
                <w:w w:val="107"/>
              </w:rPr>
              <w:t>s</w:t>
            </w:r>
            <w:r>
              <w:rPr>
                <w:w w:val="88"/>
              </w:rPr>
              <w:t>i</w:t>
            </w:r>
            <w:r>
              <w:rPr>
                <w:spacing w:val="-2"/>
                <w:w w:val="99"/>
              </w:rPr>
              <w:t>k</w:t>
            </w:r>
            <w:r>
              <w:rPr>
                <w:w w:val="113"/>
              </w:rPr>
              <w:t>a</w:t>
            </w:r>
            <w:r>
              <w:rPr>
                <w:w w:val="109"/>
              </w:rPr>
              <w:t>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k</w:t>
            </w:r>
            <w:r>
              <w:t>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y</w:t>
            </w:r>
            <w:r>
              <w:t>a</w:t>
            </w:r>
            <w:proofErr w:type="spellEnd"/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r>
              <w:rPr>
                <w:w w:val="96"/>
              </w:rPr>
              <w:t>S</w:t>
            </w:r>
            <w:r>
              <w:rPr>
                <w:w w:val="92"/>
              </w:rPr>
              <w:t>l</w:t>
            </w:r>
            <w:r>
              <w:rPr>
                <w:w w:val="88"/>
              </w:rPr>
              <w:t>i</w:t>
            </w:r>
            <w:r>
              <w:rPr>
                <w:w w:val="111"/>
              </w:rPr>
              <w:t>de</w:t>
            </w:r>
            <w:r>
              <w:rPr>
                <w:w w:val="107"/>
              </w:rPr>
              <w:t>s</w:t>
            </w:r>
          </w:p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337E32FF" w14:textId="77777777" w:rsidR="00684672" w:rsidRDefault="00684672">
            <w:pPr>
              <w:spacing w:before="6" w:line="140" w:lineRule="exact"/>
              <w:rPr>
                <w:sz w:val="15"/>
                <w:szCs w:val="15"/>
              </w:rPr>
            </w:pPr>
          </w:p>
          <w:p w14:paraId="0B772A85" w14:textId="77777777" w:rsidR="00684672" w:rsidRDefault="00000000">
            <w:pPr>
              <w:ind w:left="967" w:right="957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5A6E789" w14:textId="77777777" w:rsidR="00684672" w:rsidRDefault="00684672">
            <w:pPr>
              <w:spacing w:before="6" w:line="140" w:lineRule="exact"/>
              <w:rPr>
                <w:sz w:val="15"/>
                <w:szCs w:val="15"/>
              </w:rPr>
            </w:pPr>
          </w:p>
          <w:p w14:paraId="1F0D6DF4" w14:textId="77777777" w:rsidR="00684672" w:rsidRDefault="00000000">
            <w:pPr>
              <w:ind w:left="1070" w:right="1070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</w:tr>
      <w:tr w:rsidR="00684672" w14:paraId="5A7E0EEC" w14:textId="77777777">
        <w:trPr>
          <w:trHeight w:hRule="exact" w:val="520"/>
        </w:trPr>
        <w:tc>
          <w:tcPr>
            <w:tcW w:w="7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6D9EF0B3" w14:textId="77777777" w:rsidR="00684672" w:rsidRDefault="00684672">
            <w:pPr>
              <w:spacing w:before="1" w:line="140" w:lineRule="exact"/>
              <w:rPr>
                <w:sz w:val="14"/>
                <w:szCs w:val="14"/>
              </w:rPr>
            </w:pPr>
          </w:p>
          <w:p w14:paraId="058504E2" w14:textId="77777777" w:rsidR="00684672" w:rsidRDefault="00000000">
            <w:pPr>
              <w:ind w:left="255" w:right="275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87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5B18FD55" w14:textId="77777777" w:rsidR="00684672" w:rsidRDefault="00684672">
            <w:pPr>
              <w:spacing w:before="1" w:line="140" w:lineRule="exact"/>
              <w:rPr>
                <w:sz w:val="14"/>
                <w:szCs w:val="14"/>
              </w:rPr>
            </w:pPr>
          </w:p>
          <w:p w14:paraId="68BB9EA9" w14:textId="77777777" w:rsidR="00684672" w:rsidRDefault="00000000">
            <w:pPr>
              <w:ind w:left="205"/>
            </w:pPr>
            <w:proofErr w:type="spellStart"/>
            <w:r>
              <w:rPr>
                <w:w w:val="81"/>
              </w:rPr>
              <w:t>M</w:t>
            </w:r>
            <w:r>
              <w:rPr>
                <w:w w:val="111"/>
              </w:rPr>
              <w:t>e</w:t>
            </w:r>
            <w:r>
              <w:rPr>
                <w:w w:val="92"/>
              </w:rPr>
              <w:t>l</w:t>
            </w:r>
            <w:r>
              <w:rPr>
                <w:w w:val="113"/>
              </w:rPr>
              <w:t>a</w:t>
            </w:r>
            <w:r>
              <w:rPr>
                <w:spacing w:val="-3"/>
                <w:w w:val="99"/>
              </w:rPr>
              <w:t>k</w:t>
            </w:r>
            <w:r>
              <w:rPr>
                <w:w w:val="108"/>
              </w:rPr>
              <w:t>u</w:t>
            </w:r>
            <w:r>
              <w:rPr>
                <w:spacing w:val="-2"/>
                <w:w w:val="99"/>
              </w:rPr>
              <w:t>k</w:t>
            </w:r>
            <w:r>
              <w:rPr>
                <w:w w:val="113"/>
              </w:rPr>
              <w:t>a</w:t>
            </w:r>
            <w:r>
              <w:rPr>
                <w:w w:val="109"/>
              </w:rPr>
              <w:t>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-2"/>
              </w:rPr>
              <w:t>r</w:t>
            </w:r>
            <w:r>
              <w:t>ensiasi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w w:val="111"/>
              </w:rPr>
              <w:t>pe</w:t>
            </w:r>
            <w:r>
              <w:rPr>
                <w:w w:val="106"/>
              </w:rPr>
              <w:t>m</w:t>
            </w:r>
            <w:r>
              <w:rPr>
                <w:w w:val="110"/>
              </w:rPr>
              <w:t>b</w:t>
            </w:r>
            <w:r>
              <w:rPr>
                <w:w w:val="111"/>
              </w:rPr>
              <w:t>e</w:t>
            </w:r>
            <w:r>
              <w:rPr>
                <w:w w:val="92"/>
              </w:rPr>
              <w:t>l</w:t>
            </w:r>
            <w:r>
              <w:rPr>
                <w:w w:val="113"/>
              </w:rPr>
              <w:t>a</w:t>
            </w:r>
            <w:r>
              <w:rPr>
                <w:w w:val="89"/>
              </w:rPr>
              <w:t>j</w:t>
            </w:r>
            <w:r>
              <w:rPr>
                <w:w w:val="113"/>
              </w:rPr>
              <w:t>a</w:t>
            </w:r>
            <w:r>
              <w:rPr>
                <w:spacing w:val="-5"/>
                <w:w w:val="104"/>
              </w:rPr>
              <w:t>r</w:t>
            </w:r>
            <w:r>
              <w:rPr>
                <w:w w:val="113"/>
              </w:rPr>
              <w:t>a</w:t>
            </w:r>
            <w:r>
              <w:rPr>
                <w:w w:val="109"/>
              </w:rPr>
              <w:t>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den</w:t>
            </w:r>
            <w:r>
              <w:rPr>
                <w:spacing w:val="-3"/>
              </w:rPr>
              <w:t>g</w:t>
            </w:r>
            <w:r>
              <w:t>an</w:t>
            </w:r>
            <w:proofErr w:type="spellEnd"/>
            <w:r>
              <w:rPr>
                <w:spacing w:val="40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  <w:w w:val="88"/>
              </w:rPr>
              <w:t>F</w:t>
            </w:r>
            <w:r>
              <w:rPr>
                <w:w w:val="108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6"/>
              </w:rPr>
              <w:t>m</w:t>
            </w:r>
            <w:r>
              <w:rPr>
                <w:w w:val="107"/>
              </w:rPr>
              <w:t>s</w:t>
            </w:r>
          </w:p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00C2B21C" w14:textId="77777777" w:rsidR="00684672" w:rsidRDefault="00684672">
            <w:pPr>
              <w:spacing w:before="3" w:line="140" w:lineRule="exact"/>
              <w:rPr>
                <w:sz w:val="15"/>
                <w:szCs w:val="15"/>
              </w:rPr>
            </w:pPr>
          </w:p>
          <w:p w14:paraId="48378130" w14:textId="77777777" w:rsidR="00684672" w:rsidRDefault="00000000">
            <w:pPr>
              <w:ind w:left="967" w:right="957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1463DDF1" w14:textId="77777777" w:rsidR="00684672" w:rsidRDefault="00684672">
            <w:pPr>
              <w:spacing w:before="3" w:line="140" w:lineRule="exact"/>
              <w:rPr>
                <w:sz w:val="15"/>
                <w:szCs w:val="15"/>
              </w:rPr>
            </w:pPr>
          </w:p>
          <w:p w14:paraId="56461AC6" w14:textId="77777777" w:rsidR="00684672" w:rsidRDefault="00000000">
            <w:pPr>
              <w:ind w:left="1070" w:right="1070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</w:tr>
      <w:tr w:rsidR="00684672" w14:paraId="73F97D17" w14:textId="77777777">
        <w:trPr>
          <w:trHeight w:hRule="exact" w:val="540"/>
        </w:trPr>
        <w:tc>
          <w:tcPr>
            <w:tcW w:w="7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310F4A47" w14:textId="77777777" w:rsidR="00684672" w:rsidRDefault="00684672">
            <w:pPr>
              <w:spacing w:before="8" w:line="140" w:lineRule="exact"/>
              <w:rPr>
                <w:sz w:val="15"/>
                <w:szCs w:val="15"/>
              </w:rPr>
            </w:pPr>
          </w:p>
          <w:p w14:paraId="32A157C4" w14:textId="77777777" w:rsidR="00684672" w:rsidRDefault="00000000">
            <w:pPr>
              <w:ind w:left="255" w:right="275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87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2B0C91A" w14:textId="77777777" w:rsidR="00684672" w:rsidRDefault="00684672">
            <w:pPr>
              <w:spacing w:before="8" w:line="140" w:lineRule="exact"/>
              <w:rPr>
                <w:sz w:val="15"/>
                <w:szCs w:val="15"/>
              </w:rPr>
            </w:pPr>
          </w:p>
          <w:p w14:paraId="031FCE8E" w14:textId="77777777" w:rsidR="00684672" w:rsidRDefault="00000000">
            <w:pPr>
              <w:ind w:left="205"/>
            </w:pPr>
            <w:proofErr w:type="spellStart"/>
            <w:r>
              <w:rPr>
                <w:w w:val="81"/>
              </w:rPr>
              <w:t>M</w:t>
            </w:r>
            <w:r>
              <w:rPr>
                <w:w w:val="111"/>
              </w:rPr>
              <w:t>e</w:t>
            </w:r>
            <w:r>
              <w:rPr>
                <w:w w:val="92"/>
              </w:rPr>
              <w:t>l</w:t>
            </w:r>
            <w:r>
              <w:rPr>
                <w:w w:val="113"/>
              </w:rPr>
              <w:t>a</w:t>
            </w:r>
            <w:r>
              <w:rPr>
                <w:spacing w:val="-3"/>
                <w:w w:val="99"/>
              </w:rPr>
              <w:t>k</w:t>
            </w:r>
            <w:r>
              <w:rPr>
                <w:w w:val="108"/>
              </w:rPr>
              <w:t>u</w:t>
            </w:r>
            <w:r>
              <w:rPr>
                <w:spacing w:val="-2"/>
                <w:w w:val="99"/>
              </w:rPr>
              <w:t>k</w:t>
            </w:r>
            <w:r>
              <w:rPr>
                <w:w w:val="113"/>
              </w:rPr>
              <w:t>a</w:t>
            </w:r>
            <w:r>
              <w:rPr>
                <w:w w:val="109"/>
              </w:rPr>
              <w:t>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3"/>
              </w:rPr>
              <w:t>ot</w:t>
            </w:r>
            <w:r>
              <w:t>omasi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rPr>
                <w:w w:val="107"/>
              </w:rPr>
              <w:t>pen</w:t>
            </w:r>
            <w:r>
              <w:rPr>
                <w:spacing w:val="-3"/>
                <w:w w:val="107"/>
              </w:rPr>
              <w:t>g</w:t>
            </w:r>
            <w:r>
              <w:rPr>
                <w:w w:val="107"/>
              </w:rPr>
              <w:t>olahan</w:t>
            </w:r>
            <w:proofErr w:type="spellEnd"/>
            <w:r>
              <w:rPr>
                <w:spacing w:val="-4"/>
                <w:w w:val="107"/>
              </w:rPr>
              <w:t xml:space="preserve"> </w:t>
            </w:r>
            <w:r>
              <w:t>d</w:t>
            </w:r>
            <w:r>
              <w:rPr>
                <w:spacing w:val="-3"/>
              </w:rPr>
              <w:t>a</w:t>
            </w:r>
            <w:r>
              <w:rPr>
                <w:spacing w:val="-4"/>
              </w:rPr>
              <w:t>t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r>
              <w:rPr>
                <w:w w:val="96"/>
              </w:rPr>
              <w:t>S</w:t>
            </w:r>
            <w:r>
              <w:rPr>
                <w:w w:val="108"/>
              </w:rPr>
              <w:t>h</w:t>
            </w:r>
            <w:r>
              <w:rPr>
                <w:w w:val="111"/>
              </w:rPr>
              <w:t>e</w:t>
            </w:r>
            <w:r>
              <w:rPr>
                <w:spacing w:val="-2"/>
                <w:w w:val="111"/>
              </w:rPr>
              <w:t>e</w:t>
            </w:r>
            <w:r>
              <w:rPr>
                <w:spacing w:val="-2"/>
                <w:w w:val="122"/>
              </w:rPr>
              <w:t>t</w:t>
            </w:r>
            <w:r>
              <w:rPr>
                <w:w w:val="107"/>
              </w:rPr>
              <w:t>s</w:t>
            </w:r>
          </w:p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643C479" w14:textId="77777777" w:rsidR="00684672" w:rsidRDefault="00684672">
            <w:pPr>
              <w:spacing w:before="9" w:line="160" w:lineRule="exact"/>
              <w:rPr>
                <w:sz w:val="16"/>
                <w:szCs w:val="16"/>
              </w:rPr>
            </w:pPr>
          </w:p>
          <w:p w14:paraId="20D53A37" w14:textId="77777777" w:rsidR="00684672" w:rsidRDefault="00000000">
            <w:pPr>
              <w:ind w:left="967" w:right="957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2F271BE2" w14:textId="77777777" w:rsidR="00684672" w:rsidRDefault="00684672">
            <w:pPr>
              <w:spacing w:before="9" w:line="160" w:lineRule="exact"/>
              <w:rPr>
                <w:sz w:val="16"/>
                <w:szCs w:val="16"/>
              </w:rPr>
            </w:pPr>
          </w:p>
          <w:p w14:paraId="0A658705" w14:textId="77777777" w:rsidR="00684672" w:rsidRDefault="00000000">
            <w:pPr>
              <w:ind w:left="1070" w:right="1070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</w:tr>
      <w:tr w:rsidR="00684672" w14:paraId="296CD0C7" w14:textId="77777777">
        <w:trPr>
          <w:trHeight w:hRule="exact" w:val="540"/>
        </w:trPr>
        <w:tc>
          <w:tcPr>
            <w:tcW w:w="7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4540D6FD" w14:textId="77777777" w:rsidR="00684672" w:rsidRDefault="00684672">
            <w:pPr>
              <w:spacing w:before="4" w:line="140" w:lineRule="exact"/>
              <w:rPr>
                <w:sz w:val="15"/>
                <w:szCs w:val="15"/>
              </w:rPr>
            </w:pPr>
          </w:p>
          <w:p w14:paraId="638476A8" w14:textId="77777777" w:rsidR="00684672" w:rsidRDefault="00000000">
            <w:pPr>
              <w:ind w:left="255" w:right="275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7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6BC9078F" w14:textId="77777777" w:rsidR="00684672" w:rsidRDefault="00684672">
            <w:pPr>
              <w:spacing w:before="4" w:line="140" w:lineRule="exact"/>
              <w:rPr>
                <w:sz w:val="15"/>
                <w:szCs w:val="15"/>
              </w:rPr>
            </w:pPr>
          </w:p>
          <w:p w14:paraId="1A33F4CF" w14:textId="77777777" w:rsidR="00684672" w:rsidRDefault="00000000">
            <w:pPr>
              <w:ind w:left="205"/>
            </w:pPr>
            <w:proofErr w:type="spellStart"/>
            <w:r>
              <w:rPr>
                <w:w w:val="81"/>
              </w:rPr>
              <w:t>M</w:t>
            </w:r>
            <w:r>
              <w:rPr>
                <w:w w:val="111"/>
              </w:rPr>
              <w:t>e</w:t>
            </w:r>
            <w:r>
              <w:rPr>
                <w:w w:val="109"/>
              </w:rPr>
              <w:t>n</w:t>
            </w:r>
            <w:r>
              <w:rPr>
                <w:w w:val="89"/>
              </w:rPr>
              <w:t>j</w:t>
            </w:r>
            <w:r>
              <w:rPr>
                <w:w w:val="113"/>
              </w:rPr>
              <w:t>a</w:t>
            </w:r>
            <w:r>
              <w:rPr>
                <w:w w:val="111"/>
              </w:rPr>
              <w:t>d</w:t>
            </w:r>
            <w:r>
              <w:rPr>
                <w:spacing w:val="-2"/>
                <w:w w:val="99"/>
              </w:rPr>
              <w:t>w</w:t>
            </w:r>
            <w:r>
              <w:rPr>
                <w:w w:val="113"/>
              </w:rPr>
              <w:t>a</w:t>
            </w:r>
            <w:r>
              <w:rPr>
                <w:w w:val="92"/>
              </w:rPr>
              <w:t>l</w:t>
            </w:r>
            <w:r>
              <w:rPr>
                <w:spacing w:val="-2"/>
                <w:w w:val="99"/>
              </w:rPr>
              <w:t>k</w:t>
            </w:r>
            <w:r>
              <w:rPr>
                <w:w w:val="113"/>
              </w:rPr>
              <w:t>a</w:t>
            </w:r>
            <w:r>
              <w:rPr>
                <w:w w:val="109"/>
              </w:rPr>
              <w:t>n</w:t>
            </w:r>
            <w:proofErr w:type="spellEnd"/>
            <w:r>
              <w:rPr>
                <w:spacing w:val="-10"/>
              </w:rPr>
              <w:t xml:space="preserve"> </w:t>
            </w:r>
            <w:r>
              <w:t>email</w:t>
            </w:r>
            <w:r>
              <w:rPr>
                <w:spacing w:val="9"/>
              </w:rPr>
              <w:t xml:space="preserve"> </w:t>
            </w:r>
            <w:r>
              <w:rPr>
                <w:w w:val="78"/>
              </w:rPr>
              <w:t>&amp;</w:t>
            </w:r>
            <w:r>
              <w:rPr>
                <w:spacing w:val="1"/>
                <w:w w:val="78"/>
              </w:rPr>
              <w:t xml:space="preserve"> </w:t>
            </w:r>
            <w:proofErr w:type="spellStart"/>
            <w:r>
              <w:rPr>
                <w:w w:val="109"/>
              </w:rPr>
              <w:t>per</w:t>
            </w:r>
            <w:r>
              <w:rPr>
                <w:spacing w:val="-3"/>
                <w:w w:val="109"/>
              </w:rPr>
              <w:t>t</w:t>
            </w:r>
            <w:r>
              <w:rPr>
                <w:w w:val="109"/>
              </w:rPr>
              <w:t>emuan</w:t>
            </w:r>
            <w:proofErr w:type="spellEnd"/>
            <w:r>
              <w:rPr>
                <w:spacing w:val="-7"/>
                <w:w w:val="109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r>
              <w:t>Calendar</w:t>
            </w:r>
            <w:r>
              <w:rPr>
                <w:spacing w:val="21"/>
              </w:rPr>
              <w:t xml:space="preserve"> </w:t>
            </w:r>
            <w:r>
              <w:rPr>
                <w:w w:val="78"/>
              </w:rPr>
              <w:t>&amp;</w:t>
            </w:r>
            <w:r>
              <w:rPr>
                <w:spacing w:val="1"/>
                <w:w w:val="78"/>
              </w:rPr>
              <w:t xml:space="preserve"> </w:t>
            </w:r>
            <w:r>
              <w:t>Gmail</w:t>
            </w:r>
          </w:p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5643666A" w14:textId="77777777" w:rsidR="00684672" w:rsidRDefault="00684672">
            <w:pPr>
              <w:spacing w:before="6" w:line="160" w:lineRule="exact"/>
              <w:rPr>
                <w:sz w:val="16"/>
                <w:szCs w:val="16"/>
              </w:rPr>
            </w:pPr>
          </w:p>
          <w:p w14:paraId="72BCD9B4" w14:textId="77777777" w:rsidR="00684672" w:rsidRDefault="00000000">
            <w:pPr>
              <w:ind w:left="967" w:right="957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51F8CF7E" w14:textId="77777777" w:rsidR="00684672" w:rsidRDefault="00684672">
            <w:pPr>
              <w:spacing w:before="6" w:line="160" w:lineRule="exact"/>
              <w:rPr>
                <w:sz w:val="16"/>
                <w:szCs w:val="16"/>
              </w:rPr>
            </w:pPr>
          </w:p>
          <w:p w14:paraId="513CED6A" w14:textId="77777777" w:rsidR="00684672" w:rsidRDefault="00000000">
            <w:pPr>
              <w:ind w:left="1070" w:right="1070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</w:tr>
      <w:tr w:rsidR="00684672" w14:paraId="7A22A021" w14:textId="77777777">
        <w:trPr>
          <w:trHeight w:hRule="exact" w:val="540"/>
        </w:trPr>
        <w:tc>
          <w:tcPr>
            <w:tcW w:w="7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4E9230E4" w14:textId="77777777" w:rsidR="00684672" w:rsidRDefault="00684672">
            <w:pPr>
              <w:spacing w:before="1" w:line="140" w:lineRule="exact"/>
              <w:rPr>
                <w:sz w:val="15"/>
                <w:szCs w:val="15"/>
              </w:rPr>
            </w:pPr>
          </w:p>
          <w:p w14:paraId="596A896C" w14:textId="77777777" w:rsidR="00684672" w:rsidRDefault="00000000">
            <w:pPr>
              <w:ind w:left="255" w:right="27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7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6726D1F8" w14:textId="77777777" w:rsidR="00684672" w:rsidRDefault="00684672">
            <w:pPr>
              <w:spacing w:before="1" w:line="140" w:lineRule="exact"/>
              <w:rPr>
                <w:sz w:val="15"/>
                <w:szCs w:val="15"/>
              </w:rPr>
            </w:pPr>
          </w:p>
          <w:p w14:paraId="5751F9D9" w14:textId="77777777" w:rsidR="00684672" w:rsidRDefault="00000000">
            <w:pPr>
              <w:ind w:left="205"/>
            </w:pPr>
            <w:proofErr w:type="spellStart"/>
            <w:r>
              <w:rPr>
                <w:w w:val="81"/>
              </w:rPr>
              <w:t>M</w:t>
            </w:r>
            <w:r>
              <w:rPr>
                <w:w w:val="111"/>
              </w:rPr>
              <w:t>e</w:t>
            </w:r>
            <w:r>
              <w:rPr>
                <w:w w:val="109"/>
              </w:rPr>
              <w:t>n</w:t>
            </w:r>
            <w:r>
              <w:rPr>
                <w:spacing w:val="-3"/>
              </w:rPr>
              <w:t>g</w:t>
            </w:r>
            <w:r>
              <w:rPr>
                <w:w w:val="111"/>
              </w:rPr>
              <w:t>e</w:t>
            </w:r>
            <w:r>
              <w:rPr>
                <w:w w:val="92"/>
              </w:rPr>
              <w:t>l</w:t>
            </w:r>
            <w:r>
              <w:rPr>
                <w:w w:val="108"/>
              </w:rPr>
              <w:t>o</w:t>
            </w:r>
            <w:r>
              <w:rPr>
                <w:w w:val="92"/>
              </w:rPr>
              <w:t>l</w:t>
            </w:r>
            <w:r>
              <w:rPr>
                <w:w w:val="113"/>
              </w:rPr>
              <w:t>a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w w:val="75"/>
              </w:rPr>
              <w:t>A</w:t>
            </w:r>
            <w:r>
              <w:rPr>
                <w:w w:val="111"/>
              </w:rPr>
              <w:t>dd</w:t>
            </w:r>
            <w:r>
              <w:rPr>
                <w:w w:val="107"/>
              </w:rPr>
              <w:t>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r>
              <w:t>Docs,</w:t>
            </w:r>
            <w:r>
              <w:rPr>
                <w:spacing w:val="-17"/>
              </w:rPr>
              <w:t xml:space="preserve"> </w:t>
            </w:r>
            <w:r>
              <w:t>She</w:t>
            </w:r>
            <w:r>
              <w:rPr>
                <w:spacing w:val="-2"/>
              </w:rPr>
              <w:t>et</w:t>
            </w:r>
            <w:r>
              <w:t>s,</w:t>
            </w:r>
            <w:r>
              <w:rPr>
                <w:spacing w:val="30"/>
              </w:rPr>
              <w:t xml:space="preserve"> </w:t>
            </w:r>
            <w:r>
              <w:rPr>
                <w:w w:val="96"/>
              </w:rPr>
              <w:t>S</w:t>
            </w:r>
            <w:r>
              <w:rPr>
                <w:w w:val="92"/>
              </w:rPr>
              <w:t>l</w:t>
            </w:r>
            <w:r>
              <w:rPr>
                <w:w w:val="88"/>
              </w:rPr>
              <w:t>i</w:t>
            </w:r>
            <w:r>
              <w:rPr>
                <w:w w:val="111"/>
              </w:rPr>
              <w:t>de</w:t>
            </w:r>
            <w:r>
              <w:rPr>
                <w:w w:val="107"/>
              </w:rPr>
              <w:t>s</w:t>
            </w:r>
          </w:p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EEAE31A" w14:textId="77777777" w:rsidR="00684672" w:rsidRDefault="00684672">
            <w:pPr>
              <w:spacing w:before="2" w:line="160" w:lineRule="exact"/>
              <w:rPr>
                <w:sz w:val="16"/>
                <w:szCs w:val="16"/>
              </w:rPr>
            </w:pPr>
          </w:p>
          <w:p w14:paraId="14176485" w14:textId="77777777" w:rsidR="00684672" w:rsidRDefault="00000000">
            <w:pPr>
              <w:ind w:left="967" w:right="957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6077F065" w14:textId="77777777" w:rsidR="00684672" w:rsidRDefault="00684672">
            <w:pPr>
              <w:spacing w:before="2" w:line="160" w:lineRule="exact"/>
              <w:rPr>
                <w:sz w:val="16"/>
                <w:szCs w:val="16"/>
              </w:rPr>
            </w:pPr>
          </w:p>
          <w:p w14:paraId="744E47BA" w14:textId="77777777" w:rsidR="00684672" w:rsidRDefault="00000000">
            <w:pPr>
              <w:ind w:left="1070" w:right="1070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</w:tr>
      <w:tr w:rsidR="00684672" w14:paraId="6D9545EF" w14:textId="77777777">
        <w:trPr>
          <w:trHeight w:hRule="exact" w:val="540"/>
        </w:trPr>
        <w:tc>
          <w:tcPr>
            <w:tcW w:w="7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1D66120B" w14:textId="77777777" w:rsidR="00684672" w:rsidRDefault="00684672">
            <w:pPr>
              <w:spacing w:before="7" w:line="140" w:lineRule="exact"/>
              <w:rPr>
                <w:sz w:val="14"/>
                <w:szCs w:val="14"/>
              </w:rPr>
            </w:pPr>
          </w:p>
          <w:p w14:paraId="6FCEF3CE" w14:textId="77777777" w:rsidR="00684672" w:rsidRDefault="00000000">
            <w:pPr>
              <w:ind w:left="255" w:right="275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87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16C0E6F" w14:textId="77777777" w:rsidR="00684672" w:rsidRDefault="00684672">
            <w:pPr>
              <w:spacing w:before="7" w:line="140" w:lineRule="exact"/>
              <w:rPr>
                <w:sz w:val="14"/>
                <w:szCs w:val="14"/>
              </w:rPr>
            </w:pPr>
          </w:p>
          <w:p w14:paraId="5972A80B" w14:textId="77777777" w:rsidR="00684672" w:rsidRDefault="00000000">
            <w:pPr>
              <w:ind w:left="205"/>
            </w:pPr>
            <w:proofErr w:type="spellStart"/>
            <w:r>
              <w:rPr>
                <w:w w:val="81"/>
              </w:rPr>
              <w:t>M</w:t>
            </w:r>
            <w:r>
              <w:rPr>
                <w:w w:val="111"/>
              </w:rPr>
              <w:t>e</w:t>
            </w:r>
            <w:r>
              <w:rPr>
                <w:w w:val="92"/>
              </w:rPr>
              <w:t>l</w:t>
            </w:r>
            <w:r>
              <w:rPr>
                <w:w w:val="88"/>
              </w:rPr>
              <w:t>i</w:t>
            </w:r>
            <w:r>
              <w:rPr>
                <w:spacing w:val="-3"/>
                <w:w w:val="110"/>
              </w:rPr>
              <w:t>b</w:t>
            </w:r>
            <w:r>
              <w:rPr>
                <w:spacing w:val="-3"/>
                <w:w w:val="113"/>
              </w:rPr>
              <w:t>a</w:t>
            </w:r>
            <w:r>
              <w:rPr>
                <w:w w:val="122"/>
              </w:rPr>
              <w:t>t</w:t>
            </w:r>
            <w:r>
              <w:rPr>
                <w:spacing w:val="-2"/>
                <w:w w:val="99"/>
              </w:rPr>
              <w:t>k</w:t>
            </w:r>
            <w:r>
              <w:rPr>
                <w:w w:val="113"/>
              </w:rPr>
              <w:t>a</w:t>
            </w:r>
            <w:r>
              <w:rPr>
                <w:w w:val="109"/>
              </w:rPr>
              <w:t>n</w:t>
            </w:r>
            <w:proofErr w:type="spellEnd"/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5"/>
              </w:rPr>
              <w:t>r</w:t>
            </w:r>
            <w:r>
              <w:t>ang</w:t>
            </w:r>
            <w:r>
              <w:rPr>
                <w:spacing w:val="21"/>
              </w:rPr>
              <w:t xml:space="preserve"> </w:t>
            </w:r>
            <w:proofErr w:type="spellStart"/>
            <w:r>
              <w:t>tua</w:t>
            </w:r>
            <w:proofErr w:type="spellEnd"/>
            <w:r>
              <w:rPr>
                <w:spacing w:val="2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C</w:t>
            </w:r>
            <w:r>
              <w:rPr>
                <w:w w:val="92"/>
              </w:rPr>
              <w:t>l</w:t>
            </w:r>
            <w:r>
              <w:rPr>
                <w:w w:val="113"/>
              </w:rPr>
              <w:t>a</w:t>
            </w:r>
            <w:r>
              <w:rPr>
                <w:w w:val="107"/>
              </w:rPr>
              <w:t>ss</w:t>
            </w:r>
            <w:r>
              <w:rPr>
                <w:spacing w:val="-2"/>
                <w:w w:val="104"/>
              </w:rPr>
              <w:t>r</w:t>
            </w:r>
            <w:r>
              <w:rPr>
                <w:w w:val="108"/>
              </w:rPr>
              <w:t>oo</w:t>
            </w:r>
            <w:r>
              <w:rPr>
                <w:w w:val="106"/>
              </w:rPr>
              <w:t>m</w:t>
            </w:r>
          </w:p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1EA5813E" w14:textId="77777777" w:rsidR="00684672" w:rsidRDefault="00684672">
            <w:pPr>
              <w:spacing w:before="8" w:line="140" w:lineRule="exact"/>
              <w:rPr>
                <w:sz w:val="15"/>
                <w:szCs w:val="15"/>
              </w:rPr>
            </w:pPr>
          </w:p>
          <w:p w14:paraId="4E5BF9CB" w14:textId="77777777" w:rsidR="00684672" w:rsidRDefault="00000000">
            <w:pPr>
              <w:ind w:left="967" w:right="957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398ACB85" w14:textId="77777777" w:rsidR="00684672" w:rsidRDefault="00684672">
            <w:pPr>
              <w:spacing w:before="8" w:line="140" w:lineRule="exact"/>
              <w:rPr>
                <w:sz w:val="15"/>
                <w:szCs w:val="15"/>
              </w:rPr>
            </w:pPr>
          </w:p>
          <w:p w14:paraId="1CAE80F0" w14:textId="77777777" w:rsidR="00684672" w:rsidRDefault="00000000">
            <w:pPr>
              <w:ind w:left="1070" w:right="1070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</w:tr>
      <w:tr w:rsidR="00684672" w14:paraId="0868C0B1" w14:textId="77777777">
        <w:trPr>
          <w:trHeight w:hRule="exact" w:val="520"/>
        </w:trPr>
        <w:tc>
          <w:tcPr>
            <w:tcW w:w="7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12A8DE5C" w14:textId="77777777" w:rsidR="00684672" w:rsidRDefault="00684672">
            <w:pPr>
              <w:spacing w:before="3" w:line="140" w:lineRule="exact"/>
              <w:rPr>
                <w:sz w:val="14"/>
                <w:szCs w:val="14"/>
              </w:rPr>
            </w:pPr>
          </w:p>
          <w:p w14:paraId="73671EB3" w14:textId="77777777" w:rsidR="00684672" w:rsidRDefault="00000000">
            <w:pPr>
              <w:ind w:left="255" w:right="275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87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5611AA78" w14:textId="77777777" w:rsidR="00684672" w:rsidRDefault="00684672">
            <w:pPr>
              <w:spacing w:before="3" w:line="140" w:lineRule="exact"/>
              <w:rPr>
                <w:sz w:val="14"/>
                <w:szCs w:val="14"/>
              </w:rPr>
            </w:pPr>
          </w:p>
          <w:p w14:paraId="7EC597BB" w14:textId="77777777" w:rsidR="00684672" w:rsidRDefault="00000000">
            <w:pPr>
              <w:ind w:left="205"/>
            </w:pPr>
            <w:proofErr w:type="spellStart"/>
            <w:r>
              <w:t>Ber</w:t>
            </w:r>
            <w:r>
              <w:rPr>
                <w:spacing w:val="-4"/>
              </w:rPr>
              <w:t>k</w:t>
            </w:r>
            <w:r>
              <w:t>eliling</w:t>
            </w:r>
            <w:proofErr w:type="spellEnd"/>
            <w:r>
              <w:rPr>
                <w:spacing w:val="-18"/>
              </w:rPr>
              <w:t xml:space="preserve"> </w:t>
            </w:r>
            <w:r>
              <w:t>dunia</w:t>
            </w:r>
            <w:r>
              <w:rPr>
                <w:spacing w:val="23"/>
              </w:rPr>
              <w:t xml:space="preserve"> </w:t>
            </w:r>
            <w:proofErr w:type="spellStart"/>
            <w:r>
              <w:t>den</w:t>
            </w:r>
            <w:r>
              <w:rPr>
                <w:spacing w:val="-3"/>
              </w:rPr>
              <w:t>g</w:t>
            </w:r>
            <w:r>
              <w:t>an</w:t>
            </w:r>
            <w:proofErr w:type="spellEnd"/>
            <w:r>
              <w:rPr>
                <w:spacing w:val="40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r>
              <w:t>Earth</w:t>
            </w:r>
            <w:r>
              <w:rPr>
                <w:spacing w:val="7"/>
              </w:rPr>
              <w:t xml:space="preserve"> </w:t>
            </w:r>
            <w:r>
              <w:rPr>
                <w:w w:val="78"/>
              </w:rPr>
              <w:t>&amp;</w:t>
            </w:r>
            <w:r>
              <w:rPr>
                <w:spacing w:val="1"/>
                <w:w w:val="78"/>
              </w:rPr>
              <w:t xml:space="preserve"> </w:t>
            </w:r>
            <w:r>
              <w:rPr>
                <w:w w:val="75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122"/>
              </w:rPr>
              <w:t>t</w:t>
            </w:r>
            <w:r>
              <w:rPr>
                <w:spacing w:val="-10"/>
              </w:rPr>
              <w:t xml:space="preserve"> </w:t>
            </w:r>
            <w:r>
              <w:rPr>
                <w:w w:val="78"/>
              </w:rPr>
              <w:t>&amp;</w:t>
            </w:r>
            <w:r>
              <w:rPr>
                <w:spacing w:val="1"/>
                <w:w w:val="78"/>
              </w:rPr>
              <w:t xml:space="preserve"> </w:t>
            </w:r>
            <w:r>
              <w:rPr>
                <w:spacing w:val="-2"/>
                <w:w w:val="85"/>
              </w:rPr>
              <w:t>C</w:t>
            </w:r>
            <w:r>
              <w:rPr>
                <w:w w:val="108"/>
              </w:rPr>
              <w:t>u</w:t>
            </w:r>
            <w:r>
              <w:rPr>
                <w:w w:val="92"/>
              </w:rPr>
              <w:t>l</w:t>
            </w:r>
            <w:r>
              <w:rPr>
                <w:w w:val="122"/>
              </w:rPr>
              <w:t>t</w:t>
            </w:r>
            <w:r>
              <w:rPr>
                <w:w w:val="108"/>
              </w:rPr>
              <w:t>u</w:t>
            </w:r>
            <w:r>
              <w:rPr>
                <w:spacing w:val="-2"/>
                <w:w w:val="104"/>
              </w:rPr>
              <w:t>r</w:t>
            </w:r>
            <w:r>
              <w:rPr>
                <w:w w:val="111"/>
              </w:rPr>
              <w:t>e</w:t>
            </w:r>
          </w:p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D5ACE7A" w14:textId="77777777" w:rsidR="00684672" w:rsidRDefault="00684672">
            <w:pPr>
              <w:spacing w:before="5" w:line="140" w:lineRule="exact"/>
              <w:rPr>
                <w:sz w:val="15"/>
                <w:szCs w:val="15"/>
              </w:rPr>
            </w:pPr>
          </w:p>
          <w:p w14:paraId="1FB00DBE" w14:textId="77777777" w:rsidR="00684672" w:rsidRDefault="00000000">
            <w:pPr>
              <w:ind w:left="967" w:right="957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400BE965" w14:textId="77777777" w:rsidR="00684672" w:rsidRDefault="00684672">
            <w:pPr>
              <w:spacing w:before="5" w:line="140" w:lineRule="exact"/>
              <w:rPr>
                <w:sz w:val="15"/>
                <w:szCs w:val="15"/>
              </w:rPr>
            </w:pPr>
          </w:p>
          <w:p w14:paraId="2405AA73" w14:textId="77777777" w:rsidR="00684672" w:rsidRDefault="00000000">
            <w:pPr>
              <w:ind w:left="1070" w:right="1070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</w:tr>
      <w:tr w:rsidR="00684672" w14:paraId="65B18929" w14:textId="77777777">
        <w:trPr>
          <w:trHeight w:hRule="exact" w:val="540"/>
        </w:trPr>
        <w:tc>
          <w:tcPr>
            <w:tcW w:w="7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35B501A5" w14:textId="77777777" w:rsidR="00684672" w:rsidRDefault="00684672">
            <w:pPr>
              <w:spacing w:before="10" w:line="140" w:lineRule="exact"/>
              <w:rPr>
                <w:sz w:val="15"/>
                <w:szCs w:val="15"/>
              </w:rPr>
            </w:pPr>
          </w:p>
          <w:p w14:paraId="7C0CEB62" w14:textId="77777777" w:rsidR="00684672" w:rsidRDefault="00000000">
            <w:pPr>
              <w:ind w:left="206" w:right="226"/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87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16AF03A4" w14:textId="77777777" w:rsidR="00684672" w:rsidRDefault="00684672">
            <w:pPr>
              <w:spacing w:before="10" w:line="140" w:lineRule="exact"/>
              <w:rPr>
                <w:sz w:val="15"/>
                <w:szCs w:val="15"/>
              </w:rPr>
            </w:pPr>
          </w:p>
          <w:p w14:paraId="532B79ED" w14:textId="77777777" w:rsidR="00684672" w:rsidRDefault="00000000">
            <w:pPr>
              <w:ind w:left="205"/>
            </w:pPr>
            <w:proofErr w:type="spellStart"/>
            <w:r>
              <w:t>Berk</w:t>
            </w:r>
            <w:r>
              <w:rPr>
                <w:spacing w:val="-2"/>
              </w:rPr>
              <w:t>r</w:t>
            </w:r>
            <w:r>
              <w:rPr>
                <w:spacing w:val="-3"/>
              </w:rPr>
              <w:t>e</w:t>
            </w:r>
            <w:r>
              <w:t>asi</w:t>
            </w:r>
            <w:proofErr w:type="spellEnd"/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w w:val="110"/>
              </w:rPr>
              <w:t>Jamb</w:t>
            </w:r>
            <w:r>
              <w:rPr>
                <w:spacing w:val="-3"/>
                <w:w w:val="110"/>
              </w:rPr>
              <w:t>o</w:t>
            </w:r>
            <w:r>
              <w:rPr>
                <w:w w:val="110"/>
              </w:rPr>
              <w:t>a</w:t>
            </w:r>
            <w:r>
              <w:rPr>
                <w:spacing w:val="-2"/>
                <w:w w:val="110"/>
              </w:rPr>
              <w:t>r</w:t>
            </w:r>
            <w:r>
              <w:rPr>
                <w:w w:val="110"/>
              </w:rPr>
              <w:t>d</w:t>
            </w:r>
            <w:proofErr w:type="spellEnd"/>
            <w:r>
              <w:rPr>
                <w:spacing w:val="-10"/>
                <w:w w:val="110"/>
              </w:rPr>
              <w:t xml:space="preserve"> </w:t>
            </w:r>
            <w:r>
              <w:t>dan</w:t>
            </w:r>
            <w:r>
              <w:rPr>
                <w:spacing w:val="22"/>
              </w:rPr>
              <w:t xml:space="preserve"> </w:t>
            </w:r>
            <w:r>
              <w:t>D</w:t>
            </w:r>
            <w:r>
              <w:rPr>
                <w:spacing w:val="-5"/>
              </w:rPr>
              <w:t>r</w:t>
            </w:r>
            <w:r>
              <w:t>awing</w:t>
            </w:r>
          </w:p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45F160A6" w14:textId="77777777" w:rsidR="00684672" w:rsidRDefault="00684672">
            <w:pPr>
              <w:spacing w:before="1" w:line="160" w:lineRule="exact"/>
              <w:rPr>
                <w:sz w:val="17"/>
                <w:szCs w:val="17"/>
              </w:rPr>
            </w:pPr>
          </w:p>
          <w:p w14:paraId="58159B31" w14:textId="77777777" w:rsidR="00684672" w:rsidRDefault="00000000">
            <w:pPr>
              <w:ind w:left="967" w:right="957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4FEF8D4D" w14:textId="77777777" w:rsidR="00684672" w:rsidRDefault="00684672">
            <w:pPr>
              <w:spacing w:before="1" w:line="160" w:lineRule="exact"/>
              <w:rPr>
                <w:sz w:val="17"/>
                <w:szCs w:val="17"/>
              </w:rPr>
            </w:pPr>
          </w:p>
          <w:p w14:paraId="340CAF65" w14:textId="77777777" w:rsidR="00684672" w:rsidRDefault="00000000">
            <w:pPr>
              <w:ind w:left="1070" w:right="1070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</w:tr>
      <w:tr w:rsidR="00684672" w14:paraId="1C97811A" w14:textId="77777777">
        <w:trPr>
          <w:trHeight w:hRule="exact" w:val="520"/>
        </w:trPr>
        <w:tc>
          <w:tcPr>
            <w:tcW w:w="9420" w:type="dxa"/>
            <w:gridSpan w:val="2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66E7D112" w14:textId="77777777" w:rsidR="00684672" w:rsidRDefault="00684672">
            <w:pPr>
              <w:spacing w:before="5" w:line="140" w:lineRule="exact"/>
              <w:rPr>
                <w:sz w:val="15"/>
                <w:szCs w:val="15"/>
              </w:rPr>
            </w:pPr>
          </w:p>
          <w:p w14:paraId="664C7DF2" w14:textId="77777777" w:rsidR="00684672" w:rsidRDefault="00000000">
            <w:pPr>
              <w:ind w:left="29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w w:val="92"/>
                <w:sz w:val="18"/>
                <w:szCs w:val="18"/>
              </w:rPr>
              <w:t>U</w:t>
            </w:r>
            <w:r>
              <w:rPr>
                <w:b/>
                <w:spacing w:val="-5"/>
                <w:w w:val="90"/>
                <w:sz w:val="18"/>
                <w:szCs w:val="18"/>
              </w:rPr>
              <w:t>B</w:t>
            </w:r>
            <w:r>
              <w:rPr>
                <w:b/>
                <w:spacing w:val="-5"/>
                <w:w w:val="83"/>
                <w:sz w:val="18"/>
                <w:szCs w:val="18"/>
              </w:rPr>
              <w:t>T</w:t>
            </w:r>
            <w:r>
              <w:rPr>
                <w:b/>
                <w:spacing w:val="-5"/>
                <w:w w:val="88"/>
                <w:sz w:val="18"/>
                <w:szCs w:val="18"/>
              </w:rPr>
              <w:t>O</w:t>
            </w:r>
            <w:r>
              <w:rPr>
                <w:b/>
                <w:spacing w:val="-7"/>
                <w:w w:val="83"/>
                <w:sz w:val="18"/>
                <w:szCs w:val="18"/>
              </w:rPr>
              <w:t>T</w:t>
            </w:r>
            <w:r>
              <w:rPr>
                <w:b/>
                <w:w w:val="79"/>
                <w:sz w:val="18"/>
                <w:szCs w:val="18"/>
              </w:rPr>
              <w:t>A</w:t>
            </w:r>
            <w:r>
              <w:rPr>
                <w:b/>
                <w:w w:val="77"/>
                <w:sz w:val="18"/>
                <w:szCs w:val="18"/>
              </w:rPr>
              <w:t>L</w:t>
            </w:r>
          </w:p>
        </w:tc>
        <w:tc>
          <w:tcPr>
            <w:tcW w:w="210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1F88A806" w14:textId="77777777" w:rsidR="00684672" w:rsidRDefault="00684672">
            <w:pPr>
              <w:spacing w:before="5" w:line="140" w:lineRule="exact"/>
              <w:rPr>
                <w:sz w:val="15"/>
                <w:szCs w:val="15"/>
              </w:rPr>
            </w:pPr>
          </w:p>
          <w:p w14:paraId="58A2B25D" w14:textId="77777777" w:rsidR="00684672" w:rsidRDefault="00000000">
            <w:pPr>
              <w:ind w:left="922" w:right="912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12</w:t>
            </w:r>
          </w:p>
        </w:tc>
        <w:tc>
          <w:tcPr>
            <w:tcW w:w="2320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4A17EDC" w14:textId="77777777" w:rsidR="00684672" w:rsidRDefault="00684672">
            <w:pPr>
              <w:spacing w:before="5" w:line="140" w:lineRule="exact"/>
              <w:rPr>
                <w:sz w:val="15"/>
                <w:szCs w:val="15"/>
              </w:rPr>
            </w:pPr>
          </w:p>
          <w:p w14:paraId="728CBF65" w14:textId="77777777" w:rsidR="00684672" w:rsidRDefault="00000000">
            <w:pPr>
              <w:ind w:left="1027" w:right="1027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20</w:t>
            </w:r>
          </w:p>
        </w:tc>
      </w:tr>
      <w:tr w:rsidR="00684672" w14:paraId="0C3CE719" w14:textId="77777777">
        <w:trPr>
          <w:trHeight w:hRule="exact" w:val="500"/>
        </w:trPr>
        <w:tc>
          <w:tcPr>
            <w:tcW w:w="9420" w:type="dxa"/>
            <w:gridSpan w:val="2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B407C36" w14:textId="77777777" w:rsidR="00684672" w:rsidRDefault="00684672">
            <w:pPr>
              <w:spacing w:before="6" w:line="140" w:lineRule="exact"/>
              <w:rPr>
                <w:sz w:val="14"/>
                <w:szCs w:val="14"/>
              </w:rPr>
            </w:pPr>
          </w:p>
          <w:p w14:paraId="73EA258A" w14:textId="77777777" w:rsidR="00684672" w:rsidRDefault="00000000">
            <w:pPr>
              <w:ind w:left="295"/>
              <w:rPr>
                <w:sz w:val="18"/>
                <w:szCs w:val="18"/>
              </w:rPr>
            </w:pPr>
            <w:r>
              <w:rPr>
                <w:b/>
                <w:spacing w:val="-5"/>
                <w:w w:val="83"/>
                <w:sz w:val="18"/>
                <w:szCs w:val="18"/>
              </w:rPr>
              <w:t>T</w:t>
            </w:r>
            <w:r>
              <w:rPr>
                <w:b/>
                <w:spacing w:val="-5"/>
                <w:w w:val="88"/>
                <w:sz w:val="18"/>
                <w:szCs w:val="18"/>
              </w:rPr>
              <w:t>O</w:t>
            </w:r>
            <w:r>
              <w:rPr>
                <w:b/>
                <w:spacing w:val="-7"/>
                <w:w w:val="83"/>
                <w:sz w:val="18"/>
                <w:szCs w:val="18"/>
              </w:rPr>
              <w:t>T</w:t>
            </w:r>
            <w:r>
              <w:rPr>
                <w:b/>
                <w:w w:val="79"/>
                <w:sz w:val="18"/>
                <w:szCs w:val="18"/>
              </w:rPr>
              <w:t>A</w:t>
            </w:r>
            <w:r>
              <w:rPr>
                <w:b/>
                <w:w w:val="77"/>
                <w:sz w:val="18"/>
                <w:szCs w:val="18"/>
              </w:rPr>
              <w:t>L</w:t>
            </w:r>
          </w:p>
        </w:tc>
        <w:tc>
          <w:tcPr>
            <w:tcW w:w="4420" w:type="dxa"/>
            <w:gridSpan w:val="2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</w:tcPr>
          <w:p w14:paraId="78AF1E22" w14:textId="77777777" w:rsidR="00684672" w:rsidRDefault="00684672">
            <w:pPr>
              <w:spacing w:before="6" w:line="140" w:lineRule="exact"/>
              <w:rPr>
                <w:sz w:val="14"/>
                <w:szCs w:val="14"/>
              </w:rPr>
            </w:pPr>
          </w:p>
          <w:p w14:paraId="7123FA0E" w14:textId="77777777" w:rsidR="00684672" w:rsidRDefault="00000000">
            <w:pPr>
              <w:ind w:left="1896" w:right="18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w w:val="123"/>
                <w:sz w:val="18"/>
                <w:szCs w:val="18"/>
              </w:rPr>
              <w:t>J</w:t>
            </w:r>
            <w:r>
              <w:rPr>
                <w:w w:val="113"/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>m</w:t>
            </w:r>
          </w:p>
        </w:tc>
      </w:tr>
    </w:tbl>
    <w:p w14:paraId="177A4EE0" w14:textId="77777777" w:rsidR="004E0752" w:rsidRDefault="004E0752"/>
    <w:sectPr w:rsidR="004E0752">
      <w:pgSz w:w="16840" w:h="11920" w:orient="landscape"/>
      <w:pgMar w:top="92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1261D"/>
    <w:multiLevelType w:val="multilevel"/>
    <w:tmpl w:val="CED2E7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193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672"/>
    <w:rsid w:val="004E0752"/>
    <w:rsid w:val="00684672"/>
    <w:rsid w:val="00867269"/>
    <w:rsid w:val="00BB3C09"/>
    <w:rsid w:val="00C1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18A32DB"/>
  <w15:docId w15:val="{F596F49F-FE30-452B-B058-FBD0B559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kukuh_harsanto</cp:lastModifiedBy>
  <cp:revision>4</cp:revision>
  <dcterms:created xsi:type="dcterms:W3CDTF">2024-06-27T06:10:00Z</dcterms:created>
  <dcterms:modified xsi:type="dcterms:W3CDTF">2024-06-27T06:12:00Z</dcterms:modified>
</cp:coreProperties>
</file>