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jpg" Extension="jp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="200" w:lineRule="exact"/>
        <w:sectPr>
          <w:type w:val="continuous"/>
          <w:pgSz w:h="12240" w:orient="landscape" w:w="16840"/>
          <w:pgMar w:bottom="280" w:left="2340" w:right="2180" w:top="112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6"/>
          <w:szCs w:val="16"/>
        </w:rPr>
        <w:jc w:val="center"/>
        <w:ind w:left="253" w:right="139"/>
      </w:pPr>
      <w:r>
        <w:rPr>
          <w:rFonts w:ascii="Arial" w:cs="Arial" w:eastAsia="Arial" w:hAnsi="Arial"/>
          <w:b/>
          <w:color w:val="606B82"/>
          <w:spacing w:val="5"/>
          <w:w w:val="177"/>
          <w:sz w:val="16"/>
          <w:szCs w:val="16"/>
        </w:rPr>
        <w:t>L</w:t>
      </w:r>
      <w:r>
        <w:rPr>
          <w:rFonts w:ascii="Arial" w:cs="Arial" w:eastAsia="Arial" w:hAnsi="Arial"/>
          <w:b/>
          <w:color w:val="606B82"/>
          <w:spacing w:val="6"/>
          <w:w w:val="186"/>
          <w:sz w:val="16"/>
          <w:szCs w:val="16"/>
        </w:rPr>
        <w:t>N</w:t>
      </w:r>
      <w:r>
        <w:rPr>
          <w:rFonts w:ascii="Arial" w:cs="Arial" w:eastAsia="Arial" w:hAnsi="Arial"/>
          <w:b/>
          <w:color w:val="606B82"/>
          <w:spacing w:val="3"/>
          <w:w w:val="232"/>
          <w:sz w:val="16"/>
          <w:szCs w:val="16"/>
        </w:rPr>
        <w:t>I</w:t>
      </w:r>
      <w:r>
        <w:rPr>
          <w:rFonts w:ascii="Arial" w:cs="Arial" w:eastAsia="Arial" w:hAnsi="Arial"/>
          <w:b/>
          <w:color w:val="606B82"/>
          <w:spacing w:val="6"/>
          <w:w w:val="184"/>
          <w:sz w:val="16"/>
          <w:szCs w:val="16"/>
        </w:rPr>
        <w:t>V</w:t>
      </w:r>
      <w:r>
        <w:rPr>
          <w:rFonts w:ascii="Arial" w:cs="Arial" w:eastAsia="Arial" w:hAnsi="Arial"/>
          <w:b/>
          <w:color w:val="606B82"/>
          <w:spacing w:val="6"/>
          <w:w w:val="175"/>
          <w:sz w:val="16"/>
          <w:szCs w:val="16"/>
        </w:rPr>
        <w:t>E</w:t>
      </w:r>
      <w:r>
        <w:rPr>
          <w:rFonts w:ascii="Arial" w:cs="Arial" w:eastAsia="Arial" w:hAnsi="Arial"/>
          <w:b/>
          <w:color w:val="606B82"/>
          <w:spacing w:val="5"/>
          <w:w w:val="174"/>
          <w:sz w:val="16"/>
          <w:szCs w:val="16"/>
        </w:rPr>
        <w:t>R</w:t>
      </w:r>
      <w:r>
        <w:rPr>
          <w:rFonts w:ascii="Arial" w:cs="Arial" w:eastAsia="Arial" w:hAnsi="Arial"/>
          <w:b/>
          <w:color w:val="606B82"/>
          <w:spacing w:val="6"/>
          <w:w w:val="188"/>
          <w:sz w:val="16"/>
          <w:szCs w:val="16"/>
        </w:rPr>
        <w:t>S</w:t>
      </w:r>
      <w:r>
        <w:rPr>
          <w:rFonts w:ascii="Arial" w:cs="Arial" w:eastAsia="Arial" w:hAnsi="Arial"/>
          <w:b/>
          <w:color w:val="606B82"/>
          <w:spacing w:val="3"/>
          <w:w w:val="221"/>
          <w:sz w:val="16"/>
          <w:szCs w:val="16"/>
        </w:rPr>
        <w:t>I</w:t>
      </w:r>
      <w:r>
        <w:rPr>
          <w:rFonts w:ascii="Arial" w:cs="Arial" w:eastAsia="Arial" w:hAnsi="Arial"/>
          <w:b/>
          <w:color w:val="606B82"/>
          <w:spacing w:val="5"/>
          <w:w w:val="177"/>
          <w:sz w:val="16"/>
          <w:szCs w:val="16"/>
        </w:rPr>
        <w:t>T</w:t>
      </w:r>
      <w:r>
        <w:rPr>
          <w:rFonts w:ascii="Arial" w:cs="Arial" w:eastAsia="Arial" w:hAnsi="Arial"/>
          <w:b/>
          <w:color w:val="606B82"/>
          <w:spacing w:val="0"/>
          <w:w w:val="141"/>
          <w:sz w:val="16"/>
          <w:szCs w:val="16"/>
        </w:rPr>
        <w:t>A</w:t>
      </w:r>
      <w:r>
        <w:rPr>
          <w:rFonts w:ascii="Arial" w:cs="Arial" w:eastAsia="Arial" w:hAnsi="Arial"/>
          <w:b/>
          <w:color w:val="606B82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06B82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06B82"/>
          <w:spacing w:val="0"/>
          <w:w w:val="114"/>
          <w:sz w:val="16"/>
          <w:szCs w:val="16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26"/>
          <w:szCs w:val="26"/>
        </w:rPr>
        <w:jc w:val="center"/>
        <w:spacing w:line="260" w:lineRule="exact"/>
        <w:ind w:left="78" w:right="-39"/>
      </w:pPr>
      <w:r>
        <w:rPr>
          <w:rFonts w:ascii="Arial" w:cs="Arial" w:eastAsia="Arial" w:hAnsi="Arial"/>
          <w:b/>
          <w:color w:val="606B82"/>
          <w:spacing w:val="8"/>
          <w:w w:val="121"/>
          <w:sz w:val="26"/>
          <w:szCs w:val="26"/>
        </w:rPr>
        <w:t>B</w:t>
      </w:r>
      <w:r>
        <w:rPr>
          <w:rFonts w:ascii="Arial" w:cs="Arial" w:eastAsia="Arial" w:hAnsi="Arial"/>
          <w:b/>
          <w:color w:val="606B82"/>
          <w:spacing w:val="9"/>
          <w:w w:val="164"/>
          <w:sz w:val="26"/>
          <w:szCs w:val="26"/>
        </w:rPr>
        <w:t>L</w:t>
      </w:r>
      <w:r>
        <w:rPr>
          <w:rFonts w:ascii="Arial" w:cs="Arial" w:eastAsia="Arial" w:hAnsi="Arial"/>
          <w:b/>
          <w:color w:val="606B82"/>
          <w:spacing w:val="9"/>
          <w:w w:val="146"/>
          <w:sz w:val="26"/>
          <w:szCs w:val="26"/>
        </w:rPr>
        <w:t>D</w:t>
      </w:r>
      <w:r>
        <w:rPr>
          <w:rFonts w:ascii="Arial" w:cs="Arial" w:eastAsia="Arial" w:hAnsi="Arial"/>
          <w:b/>
          <w:color w:val="606B82"/>
          <w:spacing w:val="0"/>
          <w:w w:val="103"/>
          <w:sz w:val="26"/>
          <w:szCs w:val="26"/>
        </w:rPr>
        <w:t>I</w:t>
      </w:r>
      <w:r>
        <w:rPr>
          <w:rFonts w:ascii="Arial" w:cs="Arial" w:eastAsia="Arial" w:hAnsi="Arial"/>
          <w:b/>
          <w:color w:val="606B82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color w:val="606B82"/>
          <w:spacing w:val="27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color w:val="606B82"/>
          <w:spacing w:val="7"/>
          <w:w w:val="123"/>
          <w:sz w:val="26"/>
          <w:szCs w:val="26"/>
        </w:rPr>
        <w:t>L</w:t>
      </w:r>
      <w:r>
        <w:rPr>
          <w:rFonts w:ascii="Arial" w:cs="Arial" w:eastAsia="Arial" w:hAnsi="Arial"/>
          <w:b/>
          <w:color w:val="606B82"/>
          <w:spacing w:val="9"/>
          <w:w w:val="155"/>
          <w:sz w:val="26"/>
          <w:szCs w:val="26"/>
        </w:rPr>
        <w:t>L</w:t>
      </w:r>
      <w:r>
        <w:rPr>
          <w:rFonts w:ascii="Arial" w:cs="Arial" w:eastAsia="Arial" w:hAnsi="Arial"/>
          <w:b/>
          <w:color w:val="606B82"/>
          <w:spacing w:val="10"/>
          <w:w w:val="148"/>
          <w:sz w:val="26"/>
          <w:szCs w:val="26"/>
        </w:rPr>
        <w:t>H</w:t>
      </w:r>
      <w:r>
        <w:rPr>
          <w:rFonts w:ascii="Arial" w:cs="Arial" w:eastAsia="Arial" w:hAnsi="Arial"/>
          <w:b/>
          <w:color w:val="606B82"/>
          <w:spacing w:val="9"/>
          <w:w w:val="167"/>
          <w:sz w:val="26"/>
          <w:szCs w:val="26"/>
        </w:rPr>
        <w:t>L</w:t>
      </w:r>
      <w:r>
        <w:rPr>
          <w:rFonts w:ascii="Arial" w:cs="Arial" w:eastAsia="Arial" w:hAnsi="Arial"/>
          <w:b/>
          <w:color w:val="606B82"/>
          <w:spacing w:val="0"/>
          <w:w w:val="133"/>
          <w:sz w:val="26"/>
          <w:szCs w:val="26"/>
        </w:rPr>
        <w:t>R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58"/>
          <w:szCs w:val="58"/>
        </w:rPr>
        <w:jc w:val="center"/>
        <w:spacing w:line="640" w:lineRule="exact"/>
        <w:ind w:left="1818" w:right="3686"/>
      </w:pPr>
      <w:r>
        <w:br w:type="column"/>
      </w:r>
      <w:r>
        <w:rPr>
          <w:rFonts w:ascii="Times New Roman" w:cs="Times New Roman" w:eastAsia="Times New Roman" w:hAnsi="Times New Roman"/>
          <w:b/>
          <w:color w:val="423F44"/>
          <w:spacing w:val="-1"/>
          <w:w w:val="93"/>
          <w:sz w:val="58"/>
          <w:szCs w:val="58"/>
        </w:rPr>
        <w:t>C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87"/>
          <w:sz w:val="58"/>
          <w:szCs w:val="58"/>
        </w:rPr>
        <w:t>E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6"/>
          <w:sz w:val="58"/>
          <w:szCs w:val="58"/>
        </w:rPr>
        <w:t>R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7"/>
          <w:sz w:val="58"/>
          <w:szCs w:val="58"/>
        </w:rPr>
        <w:t>T</w:t>
      </w:r>
      <w:r>
        <w:rPr>
          <w:rFonts w:ascii="Times New Roman" w:cs="Times New Roman" w:eastAsia="Times New Roman" w:hAnsi="Times New Roman"/>
          <w:b/>
          <w:color w:val="423F44"/>
          <w:spacing w:val="-1"/>
          <w:w w:val="94"/>
          <w:sz w:val="58"/>
          <w:szCs w:val="58"/>
        </w:rPr>
        <w:t>I</w:t>
      </w:r>
      <w:r>
        <w:rPr>
          <w:rFonts w:ascii="Times New Roman" w:cs="Times New Roman" w:eastAsia="Times New Roman" w:hAnsi="Times New Roman"/>
          <w:b/>
          <w:color w:val="423F44"/>
          <w:spacing w:val="-2"/>
          <w:w w:val="90"/>
          <w:sz w:val="58"/>
          <w:szCs w:val="58"/>
        </w:rPr>
        <w:t>F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8"/>
          <w:sz w:val="58"/>
          <w:szCs w:val="58"/>
        </w:rPr>
        <w:t>I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5"/>
          <w:sz w:val="58"/>
          <w:szCs w:val="58"/>
        </w:rPr>
        <w:t>C</w:t>
      </w:r>
      <w:r>
        <w:rPr>
          <w:rFonts w:ascii="Times New Roman" w:cs="Times New Roman" w:eastAsia="Times New Roman" w:hAnsi="Times New Roman"/>
          <w:b/>
          <w:color w:val="423F44"/>
          <w:spacing w:val="-3"/>
          <w:w w:val="105"/>
          <w:sz w:val="58"/>
          <w:szCs w:val="5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7"/>
          <w:sz w:val="58"/>
          <w:szCs w:val="58"/>
        </w:rPr>
        <w:t>T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82"/>
          <w:sz w:val="58"/>
          <w:szCs w:val="58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58"/>
          <w:szCs w:val="58"/>
        </w:rPr>
      </w:r>
    </w:p>
    <w:p>
      <w:pPr>
        <w:rPr>
          <w:rFonts w:ascii="Times New Roman" w:cs="Times New Roman" w:eastAsia="Times New Roman" w:hAnsi="Times New Roman"/>
          <w:sz w:val="58"/>
          <w:szCs w:val="58"/>
        </w:rPr>
        <w:jc w:val="center"/>
        <w:spacing w:before="96"/>
        <w:ind w:left="1055" w:right="2908"/>
      </w:pP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58"/>
          <w:szCs w:val="58"/>
        </w:rPr>
        <w:t>O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58"/>
          <w:szCs w:val="58"/>
        </w:rPr>
        <w:t>F</w:t>
      </w:r>
      <w:r>
        <w:rPr>
          <w:rFonts w:ascii="Times New Roman" w:cs="Times New Roman" w:eastAsia="Times New Roman" w:hAnsi="Times New Roman"/>
          <w:b/>
          <w:color w:val="423F44"/>
          <w:spacing w:val="-37"/>
          <w:w w:val="100"/>
          <w:sz w:val="58"/>
          <w:szCs w:val="58"/>
        </w:rPr>
        <w:t> </w:t>
      </w:r>
      <w:r>
        <w:rPr>
          <w:rFonts w:ascii="Times New Roman" w:cs="Times New Roman" w:eastAsia="Times New Roman" w:hAnsi="Times New Roman"/>
          <w:b/>
          <w:color w:val="423F44"/>
          <w:spacing w:val="-1"/>
          <w:w w:val="101"/>
          <w:sz w:val="58"/>
          <w:szCs w:val="5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6"/>
          <w:sz w:val="58"/>
          <w:szCs w:val="58"/>
        </w:rPr>
        <w:t>P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6"/>
          <w:sz w:val="58"/>
          <w:szCs w:val="58"/>
        </w:rPr>
        <w:t>P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6"/>
          <w:sz w:val="58"/>
          <w:szCs w:val="58"/>
        </w:rPr>
        <w:t>R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87"/>
          <w:sz w:val="58"/>
          <w:szCs w:val="58"/>
        </w:rPr>
        <w:t>E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6"/>
          <w:sz w:val="58"/>
          <w:szCs w:val="58"/>
        </w:rPr>
        <w:t>C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8"/>
          <w:sz w:val="58"/>
          <w:szCs w:val="58"/>
        </w:rPr>
        <w:t>I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103"/>
          <w:sz w:val="58"/>
          <w:szCs w:val="5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98"/>
          <w:sz w:val="58"/>
          <w:szCs w:val="58"/>
        </w:rPr>
        <w:t>T</w:t>
      </w:r>
      <w:r>
        <w:rPr>
          <w:rFonts w:ascii="Times New Roman" w:cs="Times New Roman" w:eastAsia="Times New Roman" w:hAnsi="Times New Roman"/>
          <w:b/>
          <w:color w:val="423F44"/>
          <w:spacing w:val="-1"/>
          <w:w w:val="94"/>
          <w:sz w:val="58"/>
          <w:szCs w:val="58"/>
        </w:rPr>
        <w:t>I</w:t>
      </w:r>
      <w:r>
        <w:rPr>
          <w:rFonts w:ascii="Times New Roman" w:cs="Times New Roman" w:eastAsia="Times New Roman" w:hAnsi="Times New Roman"/>
          <w:b/>
          <w:color w:val="423F44"/>
          <w:spacing w:val="1"/>
          <w:w w:val="102"/>
          <w:sz w:val="58"/>
          <w:szCs w:val="58"/>
        </w:rPr>
        <w:t>O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9"/>
          <w:sz w:val="58"/>
          <w:szCs w:val="58"/>
        </w:rPr>
        <w:t>N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58"/>
          <w:szCs w:val="58"/>
        </w:rPr>
      </w:r>
    </w:p>
    <w:p>
      <w:pPr>
        <w:rPr>
          <w:rFonts w:ascii="Arial" w:cs="Arial" w:eastAsia="Arial" w:hAnsi="Arial"/>
          <w:sz w:val="56"/>
          <w:szCs w:val="56"/>
        </w:rPr>
        <w:jc w:val="left"/>
        <w:spacing w:before="11"/>
        <w:ind w:left="274"/>
      </w:pPr>
      <w:r>
        <w:rPr>
          <w:rFonts w:ascii="Arial" w:cs="Arial" w:eastAsia="Arial" w:hAnsi="Arial"/>
          <w:color w:val="423F44"/>
          <w:spacing w:val="8"/>
          <w:w w:val="467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7"/>
          <w:w w:val="475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7"/>
          <w:w w:val="475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5"/>
          <w:w w:val="270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5"/>
          <w:w w:val="149"/>
          <w:sz w:val="56"/>
          <w:szCs w:val="56"/>
        </w:rPr>
        <w:t>◊</w:t>
      </w:r>
      <w:r>
        <w:rPr>
          <w:rFonts w:ascii="Arial" w:cs="Arial" w:eastAsia="Arial" w:hAnsi="Arial"/>
          <w:color w:val="423F44"/>
          <w:spacing w:val="8"/>
          <w:w w:val="508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7"/>
          <w:w w:val="475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7"/>
          <w:w w:val="475"/>
          <w:sz w:val="56"/>
          <w:szCs w:val="56"/>
        </w:rPr>
        <w:t>-</w:t>
      </w:r>
      <w:r>
        <w:rPr>
          <w:rFonts w:ascii="Arial" w:cs="Arial" w:eastAsia="Arial" w:hAnsi="Arial"/>
          <w:color w:val="423F44"/>
          <w:spacing w:val="0"/>
          <w:w w:val="232"/>
          <w:sz w:val="56"/>
          <w:szCs w:val="56"/>
        </w:rPr>
        <w:t>-</w:t>
      </w:r>
      <w:r>
        <w:rPr>
          <w:rFonts w:ascii="Arial" w:cs="Arial" w:eastAsia="Arial" w:hAnsi="Arial"/>
          <w:color w:val="000000"/>
          <w:spacing w:val="0"/>
          <w:w w:val="100"/>
          <w:sz w:val="56"/>
          <w:szCs w:val="56"/>
        </w:rPr>
      </w:r>
    </w:p>
    <w:p>
      <w:pPr>
        <w:rPr>
          <w:sz w:val="16"/>
          <w:szCs w:val="16"/>
        </w:rPr>
        <w:jc w:val="left"/>
        <w:spacing w:before="5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26"/>
          <w:szCs w:val="26"/>
        </w:rPr>
        <w:jc w:val="center"/>
        <w:ind w:left="1953" w:right="3824"/>
      </w:pP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h</w:t>
      </w:r>
      <w:r>
        <w:rPr>
          <w:rFonts w:ascii="Arial" w:cs="Arial" w:eastAsia="Arial" w:hAnsi="Arial"/>
          <w:color w:val="423F44"/>
          <w:spacing w:val="-1"/>
          <w:w w:val="100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s</w:t>
      </w:r>
      <w:r>
        <w:rPr>
          <w:rFonts w:ascii="Arial" w:cs="Arial" w:eastAsia="Arial" w:hAnsi="Arial"/>
          <w:color w:val="423F44"/>
          <w:spacing w:val="43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4"/>
          <w:sz w:val="26"/>
          <w:szCs w:val="26"/>
        </w:rPr>
        <w:t>c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0"/>
          <w:w w:val="123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-3"/>
          <w:w w:val="123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1"/>
          <w:w w:val="93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0"/>
          <w:w w:val="124"/>
          <w:sz w:val="26"/>
          <w:szCs w:val="26"/>
        </w:rPr>
        <w:t>f</w:t>
      </w:r>
      <w:r>
        <w:rPr>
          <w:rFonts w:ascii="Arial" w:cs="Arial" w:eastAsia="Arial" w:hAnsi="Arial"/>
          <w:color w:val="423F44"/>
          <w:spacing w:val="-2"/>
          <w:w w:val="124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2"/>
          <w:w w:val="105"/>
          <w:sz w:val="26"/>
          <w:szCs w:val="26"/>
        </w:rPr>
        <w:t>c</w:t>
      </w:r>
      <w:r>
        <w:rPr>
          <w:rFonts w:ascii="Arial" w:cs="Arial" w:eastAsia="Arial" w:hAnsi="Arial"/>
          <w:color w:val="423F44"/>
          <w:spacing w:val="-2"/>
          <w:w w:val="9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2"/>
          <w:w w:val="143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0"/>
          <w:w w:val="98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36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1"/>
          <w:w w:val="68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0"/>
          <w:w w:val="94"/>
          <w:sz w:val="26"/>
          <w:szCs w:val="26"/>
        </w:rPr>
        <w:t>s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36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w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d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d</w:t>
      </w:r>
      <w:r>
        <w:rPr>
          <w:rFonts w:ascii="Arial" w:cs="Arial" w:eastAsia="Arial" w:hAnsi="Arial"/>
          <w:color w:val="423F44"/>
          <w:spacing w:val="5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129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0"/>
          <w:w w:val="91"/>
          <w:sz w:val="26"/>
          <w:szCs w:val="26"/>
        </w:rPr>
        <w:t>o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rFonts w:ascii="Arial" w:cs="Arial" w:eastAsia="Arial" w:hAnsi="Arial"/>
          <w:sz w:val="26"/>
          <w:szCs w:val="26"/>
        </w:rPr>
        <w:jc w:val="center"/>
        <w:spacing w:before="58" w:line="258" w:lineRule="auto"/>
        <w:ind w:firstLine="79" w:left="-50" w:right="1807"/>
      </w:pPr>
      <w:r>
        <w:rPr>
          <w:rFonts w:ascii="Times New Roman" w:cs="Times New Roman" w:eastAsia="Times New Roman" w:hAnsi="Times New Roman"/>
          <w:color w:val="423F44"/>
          <w:spacing w:val="2"/>
          <w:w w:val="100"/>
          <w:sz w:val="66"/>
          <w:szCs w:val="66"/>
        </w:rPr>
        <w:t>P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66"/>
          <w:szCs w:val="66"/>
        </w:rPr>
        <w:t>u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66"/>
          <w:szCs w:val="66"/>
        </w:rPr>
        <w:t>t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66"/>
          <w:szCs w:val="66"/>
        </w:rPr>
        <w:t>ri</w:t>
      </w:r>
      <w:r>
        <w:rPr>
          <w:rFonts w:ascii="Times New Roman" w:cs="Times New Roman" w:eastAsia="Times New Roman" w:hAnsi="Times New Roman"/>
          <w:color w:val="423F44"/>
          <w:spacing w:val="125"/>
          <w:w w:val="100"/>
          <w:sz w:val="66"/>
          <w:szCs w:val="66"/>
        </w:rPr>
        <w:t> </w:t>
      </w:r>
      <w:r>
        <w:rPr>
          <w:rFonts w:ascii="Times New Roman" w:cs="Times New Roman" w:eastAsia="Times New Roman" w:hAnsi="Times New Roman"/>
          <w:color w:val="423F44"/>
          <w:spacing w:val="0"/>
          <w:w w:val="85"/>
          <w:sz w:val="66"/>
          <w:szCs w:val="66"/>
        </w:rPr>
        <w:t>S</w:t>
      </w:r>
      <w:r>
        <w:rPr>
          <w:rFonts w:ascii="Times New Roman" w:cs="Times New Roman" w:eastAsia="Times New Roman" w:hAnsi="Times New Roman"/>
          <w:color w:val="423F44"/>
          <w:spacing w:val="-1"/>
          <w:w w:val="121"/>
          <w:sz w:val="66"/>
          <w:szCs w:val="66"/>
        </w:rPr>
        <w:t>u</w:t>
      </w:r>
      <w:r>
        <w:rPr>
          <w:rFonts w:ascii="Times New Roman" w:cs="Times New Roman" w:eastAsia="Times New Roman" w:hAnsi="Times New Roman"/>
          <w:color w:val="423F44"/>
          <w:spacing w:val="1"/>
          <w:w w:val="111"/>
          <w:sz w:val="66"/>
          <w:szCs w:val="66"/>
        </w:rPr>
        <w:t>r</w:t>
      </w:r>
      <w:r>
        <w:rPr>
          <w:rFonts w:ascii="Times New Roman" w:cs="Times New Roman" w:eastAsia="Times New Roman" w:hAnsi="Times New Roman"/>
          <w:color w:val="423F44"/>
          <w:spacing w:val="2"/>
          <w:w w:val="110"/>
          <w:sz w:val="66"/>
          <w:szCs w:val="66"/>
        </w:rPr>
        <w:t>y</w:t>
      </w:r>
      <w:r>
        <w:rPr>
          <w:rFonts w:ascii="Times New Roman" w:cs="Times New Roman" w:eastAsia="Times New Roman" w:hAnsi="Times New Roman"/>
          <w:color w:val="423F44"/>
          <w:spacing w:val="0"/>
          <w:w w:val="105"/>
          <w:sz w:val="66"/>
          <w:szCs w:val="66"/>
        </w:rPr>
        <w:t>a</w:t>
      </w:r>
      <w:r>
        <w:rPr>
          <w:rFonts w:ascii="Times New Roman" w:cs="Times New Roman" w:eastAsia="Times New Roman" w:hAnsi="Times New Roman"/>
          <w:color w:val="423F44"/>
          <w:spacing w:val="1"/>
          <w:w w:val="119"/>
          <w:sz w:val="66"/>
          <w:szCs w:val="66"/>
        </w:rPr>
        <w:t>n</w:t>
      </w:r>
      <w:r>
        <w:rPr>
          <w:rFonts w:ascii="Times New Roman" w:cs="Times New Roman" w:eastAsia="Times New Roman" w:hAnsi="Times New Roman"/>
          <w:color w:val="423F44"/>
          <w:spacing w:val="1"/>
          <w:w w:val="116"/>
          <w:sz w:val="66"/>
          <w:szCs w:val="66"/>
        </w:rPr>
        <w:t>d</w:t>
      </w:r>
      <w:r>
        <w:rPr>
          <w:rFonts w:ascii="Times New Roman" w:cs="Times New Roman" w:eastAsia="Times New Roman" w:hAnsi="Times New Roman"/>
          <w:color w:val="423F44"/>
          <w:spacing w:val="1"/>
          <w:w w:val="108"/>
          <w:sz w:val="66"/>
          <w:szCs w:val="66"/>
        </w:rPr>
        <w:t>a</w:t>
      </w:r>
      <w:r>
        <w:rPr>
          <w:rFonts w:ascii="Times New Roman" w:cs="Times New Roman" w:eastAsia="Times New Roman" w:hAnsi="Times New Roman"/>
          <w:color w:val="423F44"/>
          <w:spacing w:val="-1"/>
          <w:w w:val="116"/>
          <w:sz w:val="66"/>
          <w:szCs w:val="66"/>
        </w:rPr>
        <w:t>r</w:t>
      </w:r>
      <w:r>
        <w:rPr>
          <w:rFonts w:ascii="Times New Roman" w:cs="Times New Roman" w:eastAsia="Times New Roman" w:hAnsi="Times New Roman"/>
          <w:color w:val="423F44"/>
          <w:spacing w:val="0"/>
          <w:w w:val="89"/>
          <w:sz w:val="66"/>
          <w:szCs w:val="66"/>
        </w:rPr>
        <w:t>i</w:t>
      </w:r>
      <w:r>
        <w:rPr>
          <w:rFonts w:ascii="Times New Roman" w:cs="Times New Roman" w:eastAsia="Times New Roman" w:hAnsi="Times New Roman"/>
          <w:color w:val="423F44"/>
          <w:spacing w:val="0"/>
          <w:w w:val="89"/>
          <w:sz w:val="66"/>
          <w:szCs w:val="66"/>
        </w:rPr>
        <w:t> </w:t>
      </w:r>
      <w:r>
        <w:rPr>
          <w:rFonts w:ascii="Times New Roman" w:cs="Times New Roman" w:eastAsia="Times New Roman" w:hAnsi="Times New Roman"/>
          <w:color w:val="423F44"/>
          <w:spacing w:val="-4"/>
          <w:w w:val="101"/>
          <w:sz w:val="42"/>
          <w:szCs w:val="42"/>
        </w:rPr>
        <w:t>U</w:t>
      </w:r>
      <w:r>
        <w:rPr>
          <w:rFonts w:ascii="Times New Roman" w:cs="Times New Roman" w:eastAsia="Times New Roman" w:hAnsi="Times New Roman"/>
          <w:color w:val="423F44"/>
          <w:spacing w:val="0"/>
          <w:w w:val="107"/>
          <w:sz w:val="42"/>
          <w:szCs w:val="42"/>
        </w:rPr>
        <w:t>n</w:t>
      </w:r>
      <w:r>
        <w:rPr>
          <w:rFonts w:ascii="Times New Roman" w:cs="Times New Roman" w:eastAsia="Times New Roman" w:hAnsi="Times New Roman"/>
          <w:color w:val="423F44"/>
          <w:spacing w:val="-4"/>
          <w:w w:val="107"/>
          <w:sz w:val="42"/>
          <w:szCs w:val="42"/>
        </w:rPr>
        <w:t>i</w:t>
      </w:r>
      <w:r>
        <w:rPr>
          <w:rFonts w:ascii="Times New Roman" w:cs="Times New Roman" w:eastAsia="Times New Roman" w:hAnsi="Times New Roman"/>
          <w:color w:val="423F44"/>
          <w:spacing w:val="-3"/>
          <w:w w:val="109"/>
          <w:sz w:val="42"/>
          <w:szCs w:val="42"/>
        </w:rPr>
        <w:t>v</w:t>
      </w:r>
      <w:r>
        <w:rPr>
          <w:rFonts w:ascii="Times New Roman" w:cs="Times New Roman" w:eastAsia="Times New Roman" w:hAnsi="Times New Roman"/>
          <w:color w:val="423F44"/>
          <w:spacing w:val="-3"/>
          <w:w w:val="105"/>
          <w:sz w:val="42"/>
          <w:szCs w:val="42"/>
        </w:rPr>
        <w:t>e</w:t>
      </w:r>
      <w:r>
        <w:rPr>
          <w:rFonts w:ascii="Times New Roman" w:cs="Times New Roman" w:eastAsia="Times New Roman" w:hAnsi="Times New Roman"/>
          <w:color w:val="423F44"/>
          <w:spacing w:val="-2"/>
          <w:w w:val="115"/>
          <w:sz w:val="42"/>
          <w:szCs w:val="42"/>
        </w:rPr>
        <w:t>r</w:t>
      </w:r>
      <w:r>
        <w:rPr>
          <w:rFonts w:ascii="Times New Roman" w:cs="Times New Roman" w:eastAsia="Times New Roman" w:hAnsi="Times New Roman"/>
          <w:color w:val="423F44"/>
          <w:spacing w:val="-2"/>
          <w:w w:val="104"/>
          <w:sz w:val="42"/>
          <w:szCs w:val="42"/>
        </w:rPr>
        <w:t>s</w:t>
      </w:r>
      <w:r>
        <w:rPr>
          <w:rFonts w:ascii="Times New Roman" w:cs="Times New Roman" w:eastAsia="Times New Roman" w:hAnsi="Times New Roman"/>
          <w:color w:val="423F44"/>
          <w:spacing w:val="-1"/>
          <w:w w:val="96"/>
          <w:sz w:val="42"/>
          <w:szCs w:val="42"/>
        </w:rPr>
        <w:t>i</w:t>
      </w:r>
      <w:r>
        <w:rPr>
          <w:rFonts w:ascii="Times New Roman" w:cs="Times New Roman" w:eastAsia="Times New Roman" w:hAnsi="Times New Roman"/>
          <w:color w:val="423F44"/>
          <w:spacing w:val="-2"/>
          <w:w w:val="121"/>
          <w:sz w:val="42"/>
          <w:szCs w:val="42"/>
        </w:rPr>
        <w:t>t</w:t>
      </w:r>
      <w:r>
        <w:rPr>
          <w:rFonts w:ascii="Times New Roman" w:cs="Times New Roman" w:eastAsia="Times New Roman" w:hAnsi="Times New Roman"/>
          <w:color w:val="423F44"/>
          <w:spacing w:val="-3"/>
          <w:w w:val="110"/>
          <w:sz w:val="42"/>
          <w:szCs w:val="42"/>
        </w:rPr>
        <w:t>a</w:t>
      </w:r>
      <w:r>
        <w:rPr>
          <w:rFonts w:ascii="Times New Roman" w:cs="Times New Roman" w:eastAsia="Times New Roman" w:hAnsi="Times New Roman"/>
          <w:color w:val="423F44"/>
          <w:spacing w:val="0"/>
          <w:w w:val="95"/>
          <w:sz w:val="42"/>
          <w:szCs w:val="42"/>
        </w:rPr>
        <w:t>s</w:t>
      </w:r>
      <w:r>
        <w:rPr>
          <w:rFonts w:ascii="Times New Roman" w:cs="Times New Roman" w:eastAsia="Times New Roman" w:hAnsi="Times New Roman"/>
          <w:color w:val="423F44"/>
          <w:spacing w:val="9"/>
          <w:w w:val="100"/>
          <w:sz w:val="42"/>
          <w:szCs w:val="42"/>
        </w:rPr>
        <w:t> </w:t>
      </w:r>
      <w:r>
        <w:rPr>
          <w:rFonts w:ascii="Times New Roman" w:cs="Times New Roman" w:eastAsia="Times New Roman" w:hAnsi="Times New Roman"/>
          <w:color w:val="423F44"/>
          <w:spacing w:val="-2"/>
          <w:w w:val="83"/>
          <w:sz w:val="42"/>
          <w:szCs w:val="42"/>
        </w:rPr>
        <w:t>B</w:t>
      </w:r>
      <w:r>
        <w:rPr>
          <w:rFonts w:ascii="Times New Roman" w:cs="Times New Roman" w:eastAsia="Times New Roman" w:hAnsi="Times New Roman"/>
          <w:color w:val="423F44"/>
          <w:spacing w:val="-3"/>
          <w:w w:val="125"/>
          <w:sz w:val="42"/>
          <w:szCs w:val="42"/>
        </w:rPr>
        <w:t>u</w:t>
      </w:r>
      <w:r>
        <w:rPr>
          <w:rFonts w:ascii="Times New Roman" w:cs="Times New Roman" w:eastAsia="Times New Roman" w:hAnsi="Times New Roman"/>
          <w:color w:val="423F44"/>
          <w:spacing w:val="-4"/>
          <w:w w:val="114"/>
          <w:sz w:val="42"/>
          <w:szCs w:val="42"/>
        </w:rPr>
        <w:t>d</w:t>
      </w:r>
      <w:r>
        <w:rPr>
          <w:rFonts w:ascii="Times New Roman" w:cs="Times New Roman" w:eastAsia="Times New Roman" w:hAnsi="Times New Roman"/>
          <w:color w:val="423F44"/>
          <w:spacing w:val="0"/>
          <w:w w:val="96"/>
          <w:sz w:val="42"/>
          <w:szCs w:val="42"/>
        </w:rPr>
        <w:t>i</w:t>
      </w:r>
      <w:r>
        <w:rPr>
          <w:rFonts w:ascii="Times New Roman" w:cs="Times New Roman" w:eastAsia="Times New Roman" w:hAnsi="Times New Roman"/>
          <w:color w:val="423F44"/>
          <w:spacing w:val="4"/>
          <w:w w:val="100"/>
          <w:sz w:val="42"/>
          <w:szCs w:val="42"/>
        </w:rPr>
        <w:t> </w:t>
      </w:r>
      <w:r>
        <w:rPr>
          <w:rFonts w:ascii="Times New Roman" w:cs="Times New Roman" w:eastAsia="Times New Roman" w:hAnsi="Times New Roman"/>
          <w:color w:val="423F44"/>
          <w:spacing w:val="-3"/>
          <w:w w:val="93"/>
          <w:sz w:val="42"/>
          <w:szCs w:val="42"/>
        </w:rPr>
        <w:t>L</w:t>
      </w:r>
      <w:r>
        <w:rPr>
          <w:rFonts w:ascii="Times New Roman" w:cs="Times New Roman" w:eastAsia="Times New Roman" w:hAnsi="Times New Roman"/>
          <w:color w:val="423F44"/>
          <w:spacing w:val="-3"/>
          <w:w w:val="118"/>
          <w:sz w:val="42"/>
          <w:szCs w:val="42"/>
        </w:rPr>
        <w:t>u</w:t>
      </w:r>
      <w:r>
        <w:rPr>
          <w:rFonts w:ascii="Times New Roman" w:cs="Times New Roman" w:eastAsia="Times New Roman" w:hAnsi="Times New Roman"/>
          <w:color w:val="423F44"/>
          <w:spacing w:val="-4"/>
          <w:w w:val="116"/>
          <w:sz w:val="42"/>
          <w:szCs w:val="42"/>
        </w:rPr>
        <w:t>h</w:t>
      </w:r>
      <w:r>
        <w:rPr>
          <w:rFonts w:ascii="Times New Roman" w:cs="Times New Roman" w:eastAsia="Times New Roman" w:hAnsi="Times New Roman"/>
          <w:color w:val="423F44"/>
          <w:spacing w:val="-4"/>
          <w:w w:val="116"/>
          <w:sz w:val="42"/>
          <w:szCs w:val="42"/>
        </w:rPr>
        <w:t>u</w:t>
      </w:r>
      <w:r>
        <w:rPr>
          <w:rFonts w:ascii="Times New Roman" w:cs="Times New Roman" w:eastAsia="Times New Roman" w:hAnsi="Times New Roman"/>
          <w:color w:val="423F44"/>
          <w:spacing w:val="-2"/>
          <w:w w:val="111"/>
          <w:sz w:val="42"/>
          <w:szCs w:val="42"/>
        </w:rPr>
        <w:t>r</w:t>
      </w:r>
      <w:r>
        <w:rPr>
          <w:rFonts w:ascii="Times New Roman" w:cs="Times New Roman" w:eastAsia="Times New Roman" w:hAnsi="Times New Roman"/>
          <w:color w:val="423F44"/>
          <w:spacing w:val="0"/>
          <w:w w:val="79"/>
          <w:sz w:val="42"/>
          <w:szCs w:val="42"/>
        </w:rPr>
        <w:t>,</w:t>
      </w:r>
      <w:r>
        <w:rPr>
          <w:rFonts w:ascii="Times New Roman" w:cs="Times New Roman" w:eastAsia="Times New Roman" w:hAnsi="Times New Roman"/>
          <w:color w:val="423F44"/>
          <w:spacing w:val="14"/>
          <w:w w:val="100"/>
          <w:sz w:val="42"/>
          <w:szCs w:val="42"/>
        </w:rPr>
        <w:t> </w:t>
      </w:r>
      <w:r>
        <w:rPr>
          <w:rFonts w:ascii="Times New Roman" w:cs="Times New Roman" w:eastAsia="Times New Roman" w:hAnsi="Times New Roman"/>
          <w:color w:val="423F44"/>
          <w:spacing w:val="-1"/>
          <w:w w:val="89"/>
          <w:sz w:val="42"/>
          <w:szCs w:val="42"/>
        </w:rPr>
        <w:t>J</w:t>
      </w:r>
      <w:r>
        <w:rPr>
          <w:rFonts w:ascii="Times New Roman" w:cs="Times New Roman" w:eastAsia="Times New Roman" w:hAnsi="Times New Roman"/>
          <w:color w:val="423F44"/>
          <w:spacing w:val="-3"/>
          <w:w w:val="105"/>
          <w:sz w:val="42"/>
          <w:szCs w:val="42"/>
        </w:rPr>
        <w:t>a</w:t>
      </w:r>
      <w:r>
        <w:rPr>
          <w:rFonts w:ascii="Times New Roman" w:cs="Times New Roman" w:eastAsia="Times New Roman" w:hAnsi="Times New Roman"/>
          <w:color w:val="423F44"/>
          <w:spacing w:val="-3"/>
          <w:w w:val="111"/>
          <w:sz w:val="42"/>
          <w:szCs w:val="42"/>
        </w:rPr>
        <w:t>k</w:t>
      </w:r>
      <w:r>
        <w:rPr>
          <w:rFonts w:ascii="Times New Roman" w:cs="Times New Roman" w:eastAsia="Times New Roman" w:hAnsi="Times New Roman"/>
          <w:color w:val="423F44"/>
          <w:spacing w:val="-3"/>
          <w:w w:val="105"/>
          <w:sz w:val="42"/>
          <w:szCs w:val="42"/>
        </w:rPr>
        <w:t>a</w:t>
      </w:r>
      <w:r>
        <w:rPr>
          <w:rFonts w:ascii="Times New Roman" w:cs="Times New Roman" w:eastAsia="Times New Roman" w:hAnsi="Times New Roman"/>
          <w:color w:val="423F44"/>
          <w:spacing w:val="-2"/>
          <w:w w:val="118"/>
          <w:sz w:val="42"/>
          <w:szCs w:val="42"/>
        </w:rPr>
        <w:t>r</w:t>
      </w:r>
      <w:r>
        <w:rPr>
          <w:rFonts w:ascii="Times New Roman" w:cs="Times New Roman" w:eastAsia="Times New Roman" w:hAnsi="Times New Roman"/>
          <w:color w:val="423F44"/>
          <w:spacing w:val="-2"/>
          <w:w w:val="117"/>
          <w:sz w:val="42"/>
          <w:szCs w:val="42"/>
        </w:rPr>
        <w:t>t</w:t>
      </w:r>
      <w:r>
        <w:rPr>
          <w:rFonts w:ascii="Times New Roman" w:cs="Times New Roman" w:eastAsia="Times New Roman" w:hAnsi="Times New Roman"/>
          <w:color w:val="423F44"/>
          <w:spacing w:val="-3"/>
          <w:w w:val="102"/>
          <w:sz w:val="42"/>
          <w:szCs w:val="42"/>
        </w:rPr>
        <w:t>a</w:t>
      </w:r>
      <w:r>
        <w:rPr>
          <w:rFonts w:ascii="Times New Roman" w:cs="Times New Roman" w:eastAsia="Times New Roman" w:hAnsi="Times New Roman"/>
          <w:color w:val="423F44"/>
          <w:spacing w:val="0"/>
          <w:w w:val="83"/>
          <w:sz w:val="42"/>
          <w:szCs w:val="42"/>
        </w:rPr>
        <w:t>,</w:t>
      </w:r>
      <w:r>
        <w:rPr>
          <w:rFonts w:ascii="Times New Roman" w:cs="Times New Roman" w:eastAsia="Times New Roman" w:hAnsi="Times New Roman"/>
          <w:color w:val="423F44"/>
          <w:spacing w:val="24"/>
          <w:w w:val="100"/>
          <w:sz w:val="42"/>
          <w:szCs w:val="42"/>
        </w:rPr>
        <w:t> </w:t>
      </w:r>
      <w:r>
        <w:rPr>
          <w:rFonts w:ascii="Times New Roman" w:cs="Times New Roman" w:eastAsia="Times New Roman" w:hAnsi="Times New Roman"/>
          <w:color w:val="423F44"/>
          <w:spacing w:val="-1"/>
          <w:w w:val="100"/>
          <w:sz w:val="42"/>
          <w:szCs w:val="42"/>
        </w:rPr>
        <w:t>I</w:t>
      </w:r>
      <w:r>
        <w:rPr>
          <w:rFonts w:ascii="Times New Roman" w:cs="Times New Roman" w:eastAsia="Times New Roman" w:hAnsi="Times New Roman"/>
          <w:color w:val="423F44"/>
          <w:spacing w:val="-3"/>
          <w:w w:val="100"/>
          <w:sz w:val="42"/>
          <w:szCs w:val="42"/>
        </w:rPr>
        <w:t>n</w:t>
      </w:r>
      <w:r>
        <w:rPr>
          <w:rFonts w:ascii="Times New Roman" w:cs="Times New Roman" w:eastAsia="Times New Roman" w:hAnsi="Times New Roman"/>
          <w:color w:val="423F44"/>
          <w:spacing w:val="-3"/>
          <w:w w:val="100"/>
          <w:sz w:val="42"/>
          <w:szCs w:val="42"/>
        </w:rPr>
        <w:t>d</w:t>
      </w:r>
      <w:r>
        <w:rPr>
          <w:rFonts w:ascii="Times New Roman" w:cs="Times New Roman" w:eastAsia="Times New Roman" w:hAnsi="Times New Roman"/>
          <w:color w:val="423F44"/>
          <w:spacing w:val="-4"/>
          <w:w w:val="100"/>
          <w:sz w:val="42"/>
          <w:szCs w:val="42"/>
        </w:rPr>
        <w:t>o</w:t>
      </w:r>
      <w:r>
        <w:rPr>
          <w:rFonts w:ascii="Times New Roman" w:cs="Times New Roman" w:eastAsia="Times New Roman" w:hAnsi="Times New Roman"/>
          <w:color w:val="423F44"/>
          <w:spacing w:val="-4"/>
          <w:w w:val="100"/>
          <w:sz w:val="42"/>
          <w:szCs w:val="42"/>
        </w:rPr>
        <w:t>n</w:t>
      </w:r>
      <w:r>
        <w:rPr>
          <w:rFonts w:ascii="Times New Roman" w:cs="Times New Roman" w:eastAsia="Times New Roman" w:hAnsi="Times New Roman"/>
          <w:color w:val="423F44"/>
          <w:spacing w:val="-3"/>
          <w:w w:val="100"/>
          <w:sz w:val="42"/>
          <w:szCs w:val="42"/>
        </w:rPr>
        <w:t>e</w:t>
      </w:r>
      <w:r>
        <w:rPr>
          <w:rFonts w:ascii="Times New Roman" w:cs="Times New Roman" w:eastAsia="Times New Roman" w:hAnsi="Times New Roman"/>
          <w:color w:val="423F44"/>
          <w:spacing w:val="-2"/>
          <w:w w:val="100"/>
          <w:sz w:val="42"/>
          <w:szCs w:val="42"/>
        </w:rPr>
        <w:t>s</w:t>
      </w:r>
      <w:r>
        <w:rPr>
          <w:rFonts w:ascii="Times New Roman" w:cs="Times New Roman" w:eastAsia="Times New Roman" w:hAnsi="Times New Roman"/>
          <w:color w:val="423F44"/>
          <w:spacing w:val="-2"/>
          <w:w w:val="100"/>
          <w:sz w:val="42"/>
          <w:szCs w:val="42"/>
        </w:rPr>
        <w:t>i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42"/>
          <w:szCs w:val="42"/>
        </w:rPr>
        <w:t>a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42"/>
          <w:szCs w:val="42"/>
        </w:rPr>
        <w:t> </w:t>
      </w:r>
      <w:r>
        <w:rPr>
          <w:rFonts w:ascii="Times New Roman" w:cs="Times New Roman" w:eastAsia="Times New Roman" w:hAnsi="Times New Roman"/>
          <w:color w:val="423F44"/>
          <w:spacing w:val="13"/>
          <w:w w:val="100"/>
          <w:sz w:val="42"/>
          <w:szCs w:val="42"/>
        </w:rPr>
        <w:t> </w:t>
      </w:r>
      <w:r>
        <w:rPr>
          <w:rFonts w:ascii="Arial" w:cs="Arial" w:eastAsia="Arial" w:hAnsi="Arial"/>
          <w:color w:val="423F44"/>
          <w:spacing w:val="-2"/>
          <w:w w:val="129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0"/>
          <w:w w:val="91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16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102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-2"/>
          <w:w w:val="98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-3"/>
          <w:w w:val="98"/>
          <w:sz w:val="26"/>
          <w:szCs w:val="26"/>
        </w:rPr>
        <w:t>c</w:t>
      </w:r>
      <w:r>
        <w:rPr>
          <w:rFonts w:ascii="Arial" w:cs="Arial" w:eastAsia="Arial" w:hAnsi="Arial"/>
          <w:color w:val="423F44"/>
          <w:spacing w:val="-2"/>
          <w:w w:val="98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g</w:t>
      </w:r>
      <w:r>
        <w:rPr>
          <w:rFonts w:ascii="Arial" w:cs="Arial" w:eastAsia="Arial" w:hAnsi="Arial"/>
          <w:color w:val="423F44"/>
          <w:spacing w:val="-4"/>
          <w:w w:val="112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2"/>
          <w:w w:val="156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0"/>
          <w:w w:val="98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36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0"/>
          <w:w w:val="91"/>
          <w:sz w:val="26"/>
          <w:szCs w:val="26"/>
        </w:rPr>
        <w:t>d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1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3"/>
          <w:w w:val="108"/>
          <w:sz w:val="26"/>
          <w:szCs w:val="26"/>
        </w:rPr>
        <w:t>p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p</w:t>
      </w:r>
      <w:r>
        <w:rPr>
          <w:rFonts w:ascii="Arial" w:cs="Arial" w:eastAsia="Arial" w:hAnsi="Arial"/>
          <w:color w:val="423F44"/>
          <w:spacing w:val="-2"/>
          <w:w w:val="119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-2"/>
          <w:w w:val="98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-2"/>
          <w:w w:val="105"/>
          <w:sz w:val="26"/>
          <w:szCs w:val="26"/>
        </w:rPr>
        <w:t>c</w:t>
      </w:r>
      <w:r>
        <w:rPr>
          <w:rFonts w:ascii="Arial" w:cs="Arial" w:eastAsia="Arial" w:hAnsi="Arial"/>
          <w:color w:val="423F44"/>
          <w:spacing w:val="-1"/>
          <w:w w:val="93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2"/>
          <w:w w:val="156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1"/>
          <w:w w:val="93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0"/>
          <w:w w:val="95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32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1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0"/>
          <w:w w:val="136"/>
          <w:sz w:val="26"/>
          <w:szCs w:val="26"/>
        </w:rPr>
        <w:t>f</w:t>
      </w:r>
      <w:r>
        <w:rPr>
          <w:rFonts w:ascii="Arial" w:cs="Arial" w:eastAsia="Arial" w:hAnsi="Arial"/>
          <w:color w:val="423F44"/>
          <w:spacing w:val="3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y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u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63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0"/>
          <w:sz w:val="26"/>
          <w:szCs w:val="26"/>
        </w:rPr>
        <w:t>c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-2"/>
          <w:w w:val="156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2"/>
          <w:w w:val="119"/>
          <w:sz w:val="26"/>
          <w:szCs w:val="26"/>
        </w:rPr>
        <w:t>r</w:t>
      </w:r>
      <w:r>
        <w:rPr>
          <w:rFonts w:ascii="Arial" w:cs="Arial" w:eastAsia="Arial" w:hAnsi="Arial"/>
          <w:color w:val="423F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b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u</w:t>
      </w:r>
      <w:r>
        <w:rPr>
          <w:rFonts w:ascii="Arial" w:cs="Arial" w:eastAsia="Arial" w:hAnsi="Arial"/>
          <w:color w:val="423F44"/>
          <w:spacing w:val="-2"/>
          <w:w w:val="163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0"/>
          <w:w w:val="95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35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9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0"/>
          <w:w w:val="98"/>
          <w:sz w:val="26"/>
          <w:szCs w:val="26"/>
        </w:rPr>
        <w:t>s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54"/>
          <w:szCs w:val="54"/>
        </w:rPr>
        <w:jc w:val="center"/>
        <w:spacing w:line="600" w:lineRule="exact"/>
        <w:ind w:left="1077" w:right="2922"/>
        <w:sectPr>
          <w:type w:val="continuous"/>
          <w:pgSz w:h="12240" w:orient="landscape" w:w="16840"/>
          <w:pgMar w:bottom="280" w:left="2340" w:right="2180" w:top="1120"/>
          <w:cols w:equalWidth="off" w:num="2">
            <w:col w:space="494" w:w="2417"/>
            <w:col w:w="9409"/>
          </w:cols>
        </w:sectPr>
      </w:pPr>
      <w:r>
        <w:rPr>
          <w:rFonts w:ascii="Times New Roman" w:cs="Times New Roman" w:eastAsia="Times New Roman" w:hAnsi="Times New Roman"/>
          <w:color w:val="423F44"/>
          <w:spacing w:val="-8"/>
          <w:w w:val="108"/>
          <w:position w:val="-2"/>
          <w:sz w:val="54"/>
          <w:szCs w:val="54"/>
        </w:rPr>
        <w:t>O</w:t>
      </w:r>
      <w:r>
        <w:rPr>
          <w:rFonts w:ascii="Times New Roman" w:cs="Times New Roman" w:eastAsia="Times New Roman" w:hAnsi="Times New Roman"/>
          <w:color w:val="423F44"/>
          <w:spacing w:val="-2"/>
          <w:w w:val="108"/>
          <w:position w:val="-2"/>
          <w:sz w:val="54"/>
          <w:szCs w:val="54"/>
        </w:rPr>
        <w:t>r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g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a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n</w:t>
      </w:r>
      <w:r>
        <w:rPr>
          <w:rFonts w:ascii="Times New Roman" w:cs="Times New Roman" w:eastAsia="Times New Roman" w:hAnsi="Times New Roman"/>
          <w:color w:val="423F44"/>
          <w:spacing w:val="-2"/>
          <w:w w:val="108"/>
          <w:position w:val="-2"/>
          <w:sz w:val="54"/>
          <w:szCs w:val="54"/>
        </w:rPr>
        <w:t>i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z</w:t>
      </w:r>
      <w:r>
        <w:rPr>
          <w:rFonts w:ascii="Times New Roman" w:cs="Times New Roman" w:eastAsia="Times New Roman" w:hAnsi="Times New Roman"/>
          <w:color w:val="423F44"/>
          <w:spacing w:val="-2"/>
          <w:w w:val="108"/>
          <w:position w:val="-2"/>
          <w:sz w:val="54"/>
          <w:szCs w:val="54"/>
        </w:rPr>
        <w:t>i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n</w:t>
      </w:r>
      <w:r>
        <w:rPr>
          <w:rFonts w:ascii="Times New Roman" w:cs="Times New Roman" w:eastAsia="Times New Roman" w:hAnsi="Times New Roman"/>
          <w:color w:val="423F44"/>
          <w:spacing w:val="0"/>
          <w:w w:val="108"/>
          <w:position w:val="-2"/>
          <w:sz w:val="54"/>
          <w:szCs w:val="54"/>
        </w:rPr>
        <w:t>g</w:t>
      </w:r>
      <w:r>
        <w:rPr>
          <w:rFonts w:ascii="Times New Roman" w:cs="Times New Roman" w:eastAsia="Times New Roman" w:hAnsi="Times New Roman"/>
          <w:color w:val="423F44"/>
          <w:spacing w:val="25"/>
          <w:w w:val="108"/>
          <w:position w:val="-2"/>
          <w:sz w:val="54"/>
          <w:szCs w:val="54"/>
        </w:rPr>
        <w:t> </w:t>
      </w:r>
      <w:r>
        <w:rPr>
          <w:rFonts w:ascii="Times New Roman" w:cs="Times New Roman" w:eastAsia="Times New Roman" w:hAnsi="Times New Roman"/>
          <w:color w:val="423F44"/>
          <w:spacing w:val="-4"/>
          <w:w w:val="108"/>
          <w:position w:val="-2"/>
          <w:sz w:val="54"/>
          <w:szCs w:val="54"/>
        </w:rPr>
        <w:t>C</w:t>
      </w:r>
      <w:r>
        <w:rPr>
          <w:rFonts w:ascii="Times New Roman" w:cs="Times New Roman" w:eastAsia="Times New Roman" w:hAnsi="Times New Roman"/>
          <w:color w:val="423F44"/>
          <w:spacing w:val="-4"/>
          <w:w w:val="103"/>
          <w:position w:val="-2"/>
          <w:sz w:val="54"/>
          <w:szCs w:val="54"/>
        </w:rPr>
        <w:t>o</w:t>
      </w:r>
      <w:r>
        <w:rPr>
          <w:rFonts w:ascii="Times New Roman" w:cs="Times New Roman" w:eastAsia="Times New Roman" w:hAnsi="Times New Roman"/>
          <w:color w:val="423F44"/>
          <w:spacing w:val="-9"/>
          <w:w w:val="113"/>
          <w:position w:val="-2"/>
          <w:sz w:val="54"/>
          <w:szCs w:val="54"/>
        </w:rPr>
        <w:t>m</w:t>
      </w:r>
      <w:r>
        <w:rPr>
          <w:rFonts w:ascii="Times New Roman" w:cs="Times New Roman" w:eastAsia="Times New Roman" w:hAnsi="Times New Roman"/>
          <w:color w:val="423F44"/>
          <w:spacing w:val="-5"/>
          <w:w w:val="111"/>
          <w:position w:val="-2"/>
          <w:sz w:val="54"/>
          <w:szCs w:val="54"/>
        </w:rPr>
        <w:t>m</w:t>
      </w:r>
      <w:r>
        <w:rPr>
          <w:rFonts w:ascii="Times New Roman" w:cs="Times New Roman" w:eastAsia="Times New Roman" w:hAnsi="Times New Roman"/>
          <w:color w:val="423F44"/>
          <w:spacing w:val="-2"/>
          <w:w w:val="104"/>
          <w:position w:val="-2"/>
          <w:sz w:val="54"/>
          <w:szCs w:val="54"/>
        </w:rPr>
        <w:t>i</w:t>
      </w:r>
      <w:r>
        <w:rPr>
          <w:rFonts w:ascii="Times New Roman" w:cs="Times New Roman" w:eastAsia="Times New Roman" w:hAnsi="Times New Roman"/>
          <w:color w:val="423F44"/>
          <w:spacing w:val="-3"/>
          <w:w w:val="114"/>
          <w:position w:val="-2"/>
          <w:sz w:val="54"/>
          <w:szCs w:val="54"/>
        </w:rPr>
        <w:t>t</w:t>
      </w:r>
      <w:r>
        <w:rPr>
          <w:rFonts w:ascii="Times New Roman" w:cs="Times New Roman" w:eastAsia="Times New Roman" w:hAnsi="Times New Roman"/>
          <w:color w:val="423F44"/>
          <w:spacing w:val="-2"/>
          <w:w w:val="117"/>
          <w:position w:val="-2"/>
          <w:sz w:val="54"/>
          <w:szCs w:val="54"/>
        </w:rPr>
        <w:t>t</w:t>
      </w:r>
      <w:r>
        <w:rPr>
          <w:rFonts w:ascii="Times New Roman" w:cs="Times New Roman" w:eastAsia="Times New Roman" w:hAnsi="Times New Roman"/>
          <w:color w:val="423F44"/>
          <w:spacing w:val="-4"/>
          <w:w w:val="104"/>
          <w:position w:val="-2"/>
          <w:sz w:val="54"/>
          <w:szCs w:val="54"/>
        </w:rPr>
        <w:t>e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position w:val="-2"/>
          <w:sz w:val="54"/>
          <w:szCs w:val="54"/>
        </w:rPr>
        <w:t>e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54"/>
          <w:szCs w:val="54"/>
        </w:rPr>
      </w:r>
    </w:p>
    <w:p>
      <w:pPr>
        <w:rPr>
          <w:sz w:val="22"/>
          <w:szCs w:val="22"/>
        </w:rPr>
        <w:jc w:val="left"/>
        <w:spacing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30"/>
          <w:szCs w:val="30"/>
        </w:rPr>
        <w:jc w:val="left"/>
        <w:spacing w:before="21" w:line="260" w:lineRule="exact"/>
        <w:ind w:left="1159"/>
        <w:sectPr>
          <w:type w:val="continuous"/>
          <w:pgSz w:h="12240" w:orient="landscape" w:w="16840"/>
          <w:pgMar w:bottom="280" w:left="2340" w:right="2180" w:top="1120"/>
        </w:sectPr>
      </w:pPr>
      <w:r>
        <w:rPr>
          <w:rFonts w:ascii="Arial" w:cs="Arial" w:eastAsia="Arial" w:hAnsi="Arial"/>
          <w:color w:val="423F44"/>
          <w:w w:val="133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w w:val="98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-1"/>
          <w:w w:val="151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101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130"/>
          <w:position w:val="-7"/>
          <w:sz w:val="30"/>
          <w:szCs w:val="30"/>
        </w:rPr>
        <w:t>r</w:t>
      </w:r>
      <w:r>
        <w:rPr>
          <w:rFonts w:ascii="Arial" w:cs="Arial" w:eastAsia="Arial" w:hAnsi="Arial"/>
          <w:color w:val="423F44"/>
          <w:spacing w:val="0"/>
          <w:w w:val="98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a</w:t>
      </w:r>
      <w:r>
        <w:rPr>
          <w:rFonts w:ascii="Arial" w:cs="Arial" w:eastAsia="Arial" w:hAnsi="Arial"/>
          <w:color w:val="423F44"/>
          <w:spacing w:val="-1"/>
          <w:w w:val="157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87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spacing w:val="-1"/>
          <w:w w:val="110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a</w:t>
      </w:r>
      <w:r>
        <w:rPr>
          <w:rFonts w:ascii="Arial" w:cs="Arial" w:eastAsia="Arial" w:hAnsi="Arial"/>
          <w:color w:val="423F44"/>
          <w:spacing w:val="0"/>
          <w:w w:val="72"/>
          <w:position w:val="-7"/>
          <w:sz w:val="30"/>
          <w:szCs w:val="30"/>
        </w:rPr>
        <w:t>l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32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1"/>
          <w:w w:val="89"/>
          <w:position w:val="-7"/>
          <w:sz w:val="30"/>
          <w:szCs w:val="30"/>
        </w:rPr>
        <w:t>C</w:t>
      </w:r>
      <w:r>
        <w:rPr>
          <w:rFonts w:ascii="Arial" w:cs="Arial" w:eastAsia="Arial" w:hAnsi="Arial"/>
          <w:color w:val="423F44"/>
          <w:spacing w:val="0"/>
          <w:w w:val="101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-1"/>
          <w:w w:val="151"/>
          <w:position w:val="-7"/>
          <w:sz w:val="30"/>
          <w:szCs w:val="30"/>
        </w:rPr>
        <w:t>f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120"/>
          <w:position w:val="-7"/>
          <w:sz w:val="30"/>
          <w:szCs w:val="30"/>
        </w:rPr>
        <w:t>r</w:t>
      </w:r>
      <w:r>
        <w:rPr>
          <w:rFonts w:ascii="Arial" w:cs="Arial" w:eastAsia="Arial" w:hAnsi="Arial"/>
          <w:color w:val="423F44"/>
          <w:spacing w:val="0"/>
          <w:w w:val="101"/>
          <w:position w:val="-7"/>
          <w:sz w:val="30"/>
          <w:szCs w:val="30"/>
        </w:rPr>
        <w:t>en</w:t>
      </w:r>
      <w:r>
        <w:rPr>
          <w:rFonts w:ascii="Arial" w:cs="Arial" w:eastAsia="Arial" w:hAnsi="Arial"/>
          <w:color w:val="423F44"/>
          <w:spacing w:val="0"/>
          <w:w w:val="99"/>
          <w:position w:val="-7"/>
          <w:sz w:val="30"/>
          <w:szCs w:val="30"/>
        </w:rPr>
        <w:t>c</w:t>
      </w:r>
      <w:r>
        <w:rPr>
          <w:rFonts w:ascii="Arial" w:cs="Arial" w:eastAsia="Arial" w:hAnsi="Arial"/>
          <w:color w:val="423F44"/>
          <w:spacing w:val="0"/>
          <w:w w:val="89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41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on</w:t>
      </w:r>
      <w:r>
        <w:rPr>
          <w:rFonts w:ascii="Arial" w:cs="Arial" w:eastAsia="Arial" w:hAnsi="Arial"/>
          <w:color w:val="423F44"/>
          <w:spacing w:val="25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1"/>
          <w:w w:val="122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spacing w:val="0"/>
          <w:w w:val="105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75"/>
          <w:position w:val="-7"/>
          <w:sz w:val="30"/>
          <w:szCs w:val="30"/>
        </w:rPr>
        <w:t>,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27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84"/>
          <w:position w:val="-7"/>
          <w:sz w:val="30"/>
          <w:szCs w:val="30"/>
        </w:rPr>
        <w:t>C</w:t>
      </w:r>
      <w:r>
        <w:rPr>
          <w:rFonts w:ascii="Arial" w:cs="Arial" w:eastAsia="Arial" w:hAnsi="Arial"/>
          <w:color w:val="423F44"/>
          <w:spacing w:val="-1"/>
          <w:w w:val="107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-1"/>
          <w:w w:val="108"/>
          <w:position w:val="-7"/>
          <w:sz w:val="30"/>
          <w:szCs w:val="30"/>
        </w:rPr>
        <w:t>m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m</w:t>
      </w:r>
      <w:r>
        <w:rPr>
          <w:rFonts w:ascii="Arial" w:cs="Arial" w:eastAsia="Arial" w:hAnsi="Arial"/>
          <w:color w:val="423F44"/>
          <w:spacing w:val="-1"/>
          <w:w w:val="110"/>
          <w:position w:val="-7"/>
          <w:sz w:val="30"/>
          <w:szCs w:val="30"/>
        </w:rPr>
        <w:t>u</w:t>
      </w:r>
      <w:r>
        <w:rPr>
          <w:rFonts w:ascii="Arial" w:cs="Arial" w:eastAsia="Arial" w:hAnsi="Arial"/>
          <w:color w:val="423F44"/>
          <w:spacing w:val="-1"/>
          <w:w w:val="107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0"/>
          <w:w w:val="108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spacing w:val="-1"/>
          <w:w w:val="106"/>
          <w:position w:val="-7"/>
          <w:sz w:val="30"/>
          <w:szCs w:val="30"/>
        </w:rPr>
        <w:t>c</w:t>
      </w:r>
      <w:r>
        <w:rPr>
          <w:rFonts w:ascii="Arial" w:cs="Arial" w:eastAsia="Arial" w:hAnsi="Arial"/>
          <w:color w:val="423F44"/>
          <w:spacing w:val="0"/>
          <w:w w:val="92"/>
          <w:position w:val="-7"/>
          <w:sz w:val="30"/>
          <w:szCs w:val="30"/>
        </w:rPr>
        <w:t>a</w:t>
      </w:r>
      <w:r>
        <w:rPr>
          <w:rFonts w:ascii="Arial" w:cs="Arial" w:eastAsia="Arial" w:hAnsi="Arial"/>
          <w:color w:val="423F44"/>
          <w:spacing w:val="-1"/>
          <w:w w:val="157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94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-37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a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0"/>
          <w:w w:val="100"/>
          <w:position w:val="-7"/>
          <w:sz w:val="30"/>
          <w:szCs w:val="30"/>
        </w:rPr>
        <w:t>d</w:t>
      </w:r>
      <w:r>
        <w:rPr>
          <w:rFonts w:ascii="Arial" w:cs="Arial" w:eastAsia="Arial" w:hAnsi="Arial"/>
          <w:color w:val="423F44"/>
          <w:spacing w:val="22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1"/>
          <w:w w:val="102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99"/>
          <w:position w:val="-7"/>
          <w:sz w:val="30"/>
          <w:szCs w:val="30"/>
        </w:rPr>
        <w:t>c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h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n</w:t>
      </w:r>
      <w:r>
        <w:rPr>
          <w:rFonts w:ascii="Arial" w:cs="Arial" w:eastAsia="Arial" w:hAnsi="Arial"/>
          <w:color w:val="423F44"/>
          <w:spacing w:val="-1"/>
          <w:w w:val="107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0"/>
          <w:w w:val="101"/>
          <w:position w:val="-7"/>
          <w:sz w:val="30"/>
          <w:szCs w:val="30"/>
        </w:rPr>
        <w:t>l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-1"/>
          <w:w w:val="104"/>
          <w:position w:val="-7"/>
          <w:sz w:val="30"/>
          <w:szCs w:val="30"/>
        </w:rPr>
        <w:t>g</w:t>
      </w:r>
      <w:r>
        <w:rPr>
          <w:rFonts w:ascii="Arial" w:cs="Arial" w:eastAsia="Arial" w:hAnsi="Arial"/>
          <w:color w:val="423F44"/>
          <w:spacing w:val="0"/>
          <w:w w:val="148"/>
          <w:position w:val="-7"/>
          <w:sz w:val="30"/>
          <w:szCs w:val="30"/>
        </w:rPr>
        <w:t>y</w:t>
      </w:r>
      <w:r>
        <w:rPr>
          <w:rFonts w:ascii="Arial" w:cs="Arial" w:eastAsia="Arial" w:hAnsi="Arial"/>
          <w:color w:val="423F44"/>
          <w:spacing w:val="-36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110"/>
          <w:position w:val="-7"/>
          <w:sz w:val="30"/>
          <w:szCs w:val="30"/>
        </w:rPr>
        <w:t>f</w:t>
      </w:r>
      <w:r>
        <w:rPr>
          <w:rFonts w:ascii="Arial" w:cs="Arial" w:eastAsia="Arial" w:hAnsi="Arial"/>
          <w:color w:val="423F44"/>
          <w:spacing w:val="0"/>
          <w:w w:val="110"/>
          <w:position w:val="-7"/>
          <w:sz w:val="30"/>
          <w:szCs w:val="30"/>
        </w:rPr>
        <w:t>o</w:t>
      </w:r>
      <w:r>
        <w:rPr>
          <w:rFonts w:ascii="Arial" w:cs="Arial" w:eastAsia="Arial" w:hAnsi="Arial"/>
          <w:color w:val="423F44"/>
          <w:spacing w:val="0"/>
          <w:w w:val="110"/>
          <w:position w:val="-7"/>
          <w:sz w:val="30"/>
          <w:szCs w:val="30"/>
        </w:rPr>
        <w:t>r</w:t>
      </w:r>
      <w:r>
        <w:rPr>
          <w:rFonts w:ascii="Arial" w:cs="Arial" w:eastAsia="Arial" w:hAnsi="Arial"/>
          <w:color w:val="423F44"/>
          <w:spacing w:val="43"/>
          <w:w w:val="11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84"/>
          <w:position w:val="-7"/>
          <w:sz w:val="30"/>
          <w:szCs w:val="30"/>
        </w:rPr>
        <w:t>B</w:t>
      </w:r>
      <w:r>
        <w:rPr>
          <w:rFonts w:ascii="Arial" w:cs="Arial" w:eastAsia="Arial" w:hAnsi="Arial"/>
          <w:color w:val="423F44"/>
          <w:spacing w:val="0"/>
          <w:w w:val="95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139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-1"/>
          <w:w w:val="139"/>
          <w:position w:val="-7"/>
          <w:sz w:val="30"/>
          <w:szCs w:val="30"/>
        </w:rPr>
        <w:t>t</w:t>
      </w:r>
      <w:r>
        <w:rPr>
          <w:rFonts w:ascii="Arial" w:cs="Arial" w:eastAsia="Arial" w:hAnsi="Arial"/>
          <w:color w:val="423F44"/>
          <w:spacing w:val="0"/>
          <w:w w:val="101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423F44"/>
          <w:spacing w:val="0"/>
          <w:w w:val="120"/>
          <w:position w:val="-7"/>
          <w:sz w:val="30"/>
          <w:szCs w:val="30"/>
        </w:rPr>
        <w:t>r</w:t>
      </w:r>
      <w:r>
        <w:rPr>
          <w:rFonts w:ascii="Arial" w:cs="Arial" w:eastAsia="Arial" w:hAnsi="Arial"/>
          <w:color w:val="423F44"/>
          <w:spacing w:val="32"/>
          <w:w w:val="100"/>
          <w:position w:val="-7"/>
          <w:sz w:val="30"/>
          <w:szCs w:val="30"/>
        </w:rPr>
        <w:t> </w:t>
      </w:r>
      <w:r>
        <w:rPr>
          <w:rFonts w:ascii="Arial" w:cs="Arial" w:eastAsia="Arial" w:hAnsi="Arial"/>
          <w:color w:val="423F44"/>
          <w:spacing w:val="0"/>
          <w:w w:val="82"/>
          <w:position w:val="-7"/>
          <w:sz w:val="30"/>
          <w:szCs w:val="30"/>
        </w:rPr>
        <w:t>L</w:t>
      </w:r>
      <w:r>
        <w:rPr>
          <w:rFonts w:ascii="Arial" w:cs="Arial" w:eastAsia="Arial" w:hAnsi="Arial"/>
          <w:color w:val="423F44"/>
          <w:spacing w:val="1"/>
          <w:w w:val="82"/>
          <w:position w:val="-7"/>
          <w:sz w:val="30"/>
          <w:szCs w:val="30"/>
        </w:rPr>
        <w:t>i</w:t>
      </w:r>
      <w:r>
        <w:rPr>
          <w:rFonts w:ascii="Arial" w:cs="Arial" w:eastAsia="Arial" w:hAnsi="Arial"/>
          <w:color w:val="423F44"/>
          <w:spacing w:val="0"/>
          <w:w w:val="145"/>
          <w:position w:val="-7"/>
          <w:sz w:val="30"/>
          <w:szCs w:val="30"/>
        </w:rPr>
        <w:t>f</w:t>
      </w:r>
      <w:r>
        <w:rPr>
          <w:rFonts w:ascii="Arial" w:cs="Arial" w:eastAsia="Arial" w:hAnsi="Arial"/>
          <w:color w:val="423F44"/>
          <w:spacing w:val="0"/>
          <w:w w:val="89"/>
          <w:position w:val="-7"/>
          <w:sz w:val="30"/>
          <w:szCs w:val="30"/>
        </w:rPr>
        <w:t>e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30"/>
          <w:szCs w:val="30"/>
        </w:rPr>
      </w:r>
    </w:p>
    <w:p>
      <w:pPr>
        <w:rPr>
          <w:sz w:val="22"/>
          <w:szCs w:val="22"/>
        </w:rPr>
        <w:jc w:val="left"/>
        <w:spacing w:before="18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66"/>
          <w:szCs w:val="66"/>
        </w:rPr>
        <w:jc w:val="left"/>
        <w:spacing w:line="40" w:lineRule="atLeast"/>
        <w:ind w:left="4414" w:right="-119"/>
      </w:pP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color w:val="545259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23F44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color w:val="423F44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545259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color w:val="545259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8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23F44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color w:val="423F44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color w:val="423F44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color w:val="423F44"/>
          <w:spacing w:val="59"/>
          <w:w w:val="100"/>
          <w:sz w:val="24"/>
          <w:szCs w:val="24"/>
        </w:rPr>
        <w:t> </w:t>
      </w:r>
      <w:r>
        <w:rPr>
          <w:rFonts w:ascii="Arial" w:cs="Arial" w:eastAsia="Arial" w:hAnsi="Arial"/>
          <w:color w:val="423F44"/>
          <w:spacing w:val="0"/>
          <w:w w:val="18"/>
          <w:position w:val="-27"/>
          <w:sz w:val="66"/>
          <w:szCs w:val="66"/>
        </w:rPr>
        <w:t>I</w:t>
      </w:r>
      <w:r>
        <w:rPr>
          <w:rFonts w:ascii="Arial" w:cs="Arial" w:eastAsia="Arial" w:hAnsi="Arial"/>
          <w:color w:val="000000"/>
          <w:spacing w:val="0"/>
          <w:w w:val="100"/>
          <w:position w:val="0"/>
          <w:sz w:val="66"/>
          <w:szCs w:val="66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br w:type="column"/>
      </w: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6"/>
          <w:szCs w:val="26"/>
        </w:rPr>
        <w:jc w:val="left"/>
        <w:spacing w:line="380" w:lineRule="atLeast"/>
        <w:ind w:right="-59"/>
      </w:pPr>
      <w:r>
        <w:rPr>
          <w:rFonts w:ascii="Arial" w:cs="Arial" w:eastAsia="Arial" w:hAnsi="Arial"/>
          <w:color w:val="423F44"/>
          <w:spacing w:val="-3"/>
          <w:w w:val="85"/>
          <w:sz w:val="26"/>
          <w:szCs w:val="26"/>
        </w:rPr>
        <w:t>B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-3"/>
          <w:w w:val="108"/>
          <w:sz w:val="26"/>
          <w:szCs w:val="26"/>
        </w:rPr>
        <w:t>g</w:t>
      </w:r>
      <w:r>
        <w:rPr>
          <w:rFonts w:ascii="Arial" w:cs="Arial" w:eastAsia="Arial" w:hAnsi="Arial"/>
          <w:color w:val="423F44"/>
          <w:spacing w:val="-3"/>
          <w:w w:val="117"/>
          <w:sz w:val="26"/>
          <w:szCs w:val="26"/>
        </w:rPr>
        <w:t>k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3"/>
          <w:w w:val="117"/>
          <w:sz w:val="26"/>
          <w:szCs w:val="26"/>
        </w:rPr>
        <w:t>k</w:t>
      </w:r>
      <w:r>
        <w:rPr>
          <w:rFonts w:ascii="Arial" w:cs="Arial" w:eastAsia="Arial" w:hAnsi="Arial"/>
          <w:color w:val="423F44"/>
          <w:spacing w:val="0"/>
          <w:w w:val="81"/>
          <w:sz w:val="26"/>
          <w:szCs w:val="26"/>
        </w:rPr>
        <w:t>,</w:t>
      </w:r>
      <w:r>
        <w:rPr>
          <w:rFonts w:ascii="Arial" w:cs="Arial" w:eastAsia="Arial" w:hAnsi="Arial"/>
          <w:color w:val="423F44"/>
          <w:spacing w:val="28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2"/>
          <w:w w:val="98"/>
          <w:sz w:val="26"/>
          <w:szCs w:val="26"/>
        </w:rPr>
        <w:t>h</w:t>
      </w:r>
      <w:r>
        <w:rPr>
          <w:rFonts w:ascii="Arial" w:cs="Arial" w:eastAsia="Arial" w:hAnsi="Arial"/>
          <w:color w:val="423F44"/>
          <w:spacing w:val="-3"/>
          <w:w w:val="108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1"/>
          <w:w w:val="110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-1"/>
          <w:w w:val="110"/>
          <w:sz w:val="26"/>
          <w:szCs w:val="26"/>
        </w:rPr>
        <w:t>l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0"/>
          <w:w w:val="91"/>
          <w:sz w:val="26"/>
          <w:szCs w:val="26"/>
        </w:rPr>
        <w:t>d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144"/>
          <w:szCs w:val="144"/>
        </w:rPr>
        <w:jc w:val="left"/>
        <w:spacing w:line="180" w:lineRule="exact"/>
        <w:sectPr>
          <w:type w:val="continuous"/>
          <w:pgSz w:h="12240" w:orient="landscape" w:w="16840"/>
          <w:pgMar w:bottom="280" w:left="2340" w:right="2180" w:top="1120"/>
          <w:cols w:equalWidth="off" w:num="3">
            <w:col w:space="365" w:w="6732"/>
            <w:col w:space="924" w:w="2196"/>
            <w:col w:w="2103"/>
          </w:cols>
        </w:sectPr>
      </w:pPr>
      <w:r>
        <w:br w:type="column"/>
      </w:r>
      <w:r>
        <w:rPr>
          <w:rFonts w:ascii="Times New Roman" w:cs="Times New Roman" w:eastAsia="Times New Roman" w:hAnsi="Times New Roman"/>
          <w:color w:val="828285"/>
          <w:spacing w:val="0"/>
          <w:w w:val="34"/>
          <w:position w:val="-100"/>
          <w:sz w:val="144"/>
          <w:szCs w:val="144"/>
        </w:rPr>
        <w:t>-./·</w:t>
      </w:r>
      <w:r>
        <w:rPr>
          <w:rFonts w:ascii="Times New Roman" w:cs="Times New Roman" w:eastAsia="Times New Roman" w:hAnsi="Times New Roman"/>
          <w:color w:val="828285"/>
          <w:spacing w:val="-44"/>
          <w:w w:val="34"/>
          <w:position w:val="-100"/>
          <w:sz w:val="144"/>
          <w:szCs w:val="144"/>
        </w:rPr>
        <w:t>[</w:t>
      </w:r>
      <w:r>
        <w:rPr>
          <w:rFonts w:ascii="Arial" w:cs="Arial" w:eastAsia="Arial" w:hAnsi="Arial"/>
          <w:color w:val="9A9AA0"/>
          <w:spacing w:val="0"/>
          <w:w w:val="34"/>
          <w:position w:val="-66"/>
          <w:sz w:val="26"/>
          <w:szCs w:val="26"/>
        </w:rPr>
        <w:t>,</w:t>
      </w:r>
      <w:r>
        <w:rPr>
          <w:rFonts w:ascii="Arial" w:cs="Arial" w:eastAsia="Arial" w:hAnsi="Arial"/>
          <w:color w:val="9A9AA0"/>
          <w:spacing w:val="0"/>
          <w:w w:val="34"/>
          <w:position w:val="-66"/>
          <w:sz w:val="26"/>
          <w:szCs w:val="26"/>
        </w:rPr>
        <w:t> </w:t>
      </w:r>
      <w:r>
        <w:rPr>
          <w:rFonts w:ascii="Arial" w:cs="Arial" w:eastAsia="Arial" w:hAnsi="Arial"/>
          <w:color w:val="9A9AA0"/>
          <w:spacing w:val="16"/>
          <w:w w:val="34"/>
          <w:position w:val="-66"/>
          <w:sz w:val="26"/>
          <w:szCs w:val="26"/>
        </w:rPr>
        <w:t> </w:t>
      </w:r>
      <w:r>
        <w:rPr>
          <w:rFonts w:ascii="Times New Roman" w:cs="Times New Roman" w:eastAsia="Times New Roman" w:hAnsi="Times New Roman"/>
          <w:color w:val="545259"/>
          <w:spacing w:val="10"/>
          <w:w w:val="55"/>
          <w:position w:val="-4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color w:val="828285"/>
          <w:spacing w:val="0"/>
          <w:w w:val="188"/>
          <w:position w:val="-100"/>
          <w:sz w:val="144"/>
          <w:szCs w:val="144"/>
        </w:rPr>
        <w:t>•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z w:val="144"/>
          <w:szCs w:val="144"/>
        </w:rPr>
      </w:r>
    </w:p>
    <w:p>
      <w:pPr>
        <w:rPr>
          <w:rFonts w:ascii="Arial" w:cs="Arial" w:eastAsia="Arial" w:hAnsi="Arial"/>
          <w:sz w:val="26"/>
          <w:szCs w:val="26"/>
        </w:rPr>
        <w:jc w:val="left"/>
        <w:spacing w:line="520" w:lineRule="atLeast"/>
        <w:ind w:left="7097"/>
      </w:pPr>
      <w:r>
        <w:pict>
          <v:shape style="position:absolute;margin-left:0pt;margin-top:0pt;width:842pt;height:612pt;mso-position-horizontal-relative:page;mso-position-vertical-relative:page;z-index:-64" type="#_x0000_t75">
            <v:imagedata o:title="" r:id="rId4"/>
          </v:shape>
        </w:pict>
      </w:r>
      <w:r>
        <w:rPr>
          <w:rFonts w:ascii="Arial" w:cs="Arial" w:eastAsia="Arial" w:hAnsi="Arial"/>
          <w:color w:val="423F44"/>
          <w:spacing w:val="-3"/>
          <w:w w:val="81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2"/>
          <w:w w:val="120"/>
          <w:sz w:val="26"/>
          <w:szCs w:val="26"/>
        </w:rPr>
        <w:t>v</w:t>
      </w:r>
      <w:r>
        <w:rPr>
          <w:rFonts w:ascii="Arial" w:cs="Arial" w:eastAsia="Arial" w:hAnsi="Arial"/>
          <w:color w:val="423F44"/>
          <w:spacing w:val="-3"/>
          <w:w w:val="95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-2"/>
          <w:w w:val="150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e</w:t>
      </w:r>
      <w:r>
        <w:rPr>
          <w:rFonts w:ascii="Arial" w:cs="Arial" w:eastAsia="Arial" w:hAnsi="Arial"/>
          <w:color w:val="423F44"/>
          <w:spacing w:val="0"/>
          <w:w w:val="85"/>
          <w:sz w:val="26"/>
          <w:szCs w:val="26"/>
        </w:rPr>
        <w:t>l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5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B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a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n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g</w:t>
      </w:r>
      <w:r>
        <w:rPr>
          <w:rFonts w:ascii="Arial" w:cs="Arial" w:eastAsia="Arial" w:hAnsi="Arial"/>
          <w:color w:val="423F44"/>
          <w:spacing w:val="-3"/>
          <w:w w:val="100"/>
          <w:sz w:val="26"/>
          <w:szCs w:val="26"/>
        </w:rPr>
        <w:t>k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o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k</w:t>
      </w:r>
      <w:r>
        <w:rPr>
          <w:rFonts w:ascii="Arial" w:cs="Arial" w:eastAsia="Arial" w:hAnsi="Arial"/>
          <w:color w:val="423F44"/>
          <w:spacing w:val="57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87"/>
          <w:sz w:val="26"/>
          <w:szCs w:val="26"/>
        </w:rPr>
        <w:t>S</w:t>
      </w:r>
      <w:r>
        <w:rPr>
          <w:rFonts w:ascii="Arial" w:cs="Arial" w:eastAsia="Arial" w:hAnsi="Arial"/>
          <w:color w:val="423F44"/>
          <w:spacing w:val="-3"/>
          <w:w w:val="105"/>
          <w:sz w:val="26"/>
          <w:szCs w:val="26"/>
        </w:rPr>
        <w:t>u</w:t>
      </w:r>
      <w:r>
        <w:rPr>
          <w:rFonts w:ascii="Arial" w:cs="Arial" w:eastAsia="Arial" w:hAnsi="Arial"/>
          <w:color w:val="423F44"/>
          <w:spacing w:val="-2"/>
          <w:w w:val="120"/>
          <w:sz w:val="26"/>
          <w:szCs w:val="26"/>
        </w:rPr>
        <w:t>k</w:t>
      </w:r>
      <w:r>
        <w:rPr>
          <w:rFonts w:ascii="Arial" w:cs="Arial" w:eastAsia="Arial" w:hAnsi="Arial"/>
          <w:color w:val="423F44"/>
          <w:spacing w:val="-2"/>
          <w:w w:val="98"/>
          <w:sz w:val="26"/>
          <w:szCs w:val="26"/>
        </w:rPr>
        <w:t>h</w:t>
      </w:r>
      <w:r>
        <w:rPr>
          <w:rFonts w:ascii="Arial" w:cs="Arial" w:eastAsia="Arial" w:hAnsi="Arial"/>
          <w:color w:val="423F44"/>
          <w:spacing w:val="-2"/>
          <w:w w:val="101"/>
          <w:sz w:val="26"/>
          <w:szCs w:val="26"/>
        </w:rPr>
        <w:t>u</w:t>
      </w:r>
      <w:r>
        <w:rPr>
          <w:rFonts w:ascii="Arial" w:cs="Arial" w:eastAsia="Arial" w:hAnsi="Arial"/>
          <w:color w:val="423F44"/>
          <w:spacing w:val="-4"/>
          <w:w w:val="108"/>
          <w:sz w:val="26"/>
          <w:szCs w:val="26"/>
        </w:rPr>
        <w:t>m</w:t>
      </w:r>
      <w:r>
        <w:rPr>
          <w:rFonts w:ascii="Arial" w:cs="Arial" w:eastAsia="Arial" w:hAnsi="Arial"/>
          <w:color w:val="423F44"/>
          <w:spacing w:val="-3"/>
          <w:w w:val="124"/>
          <w:sz w:val="26"/>
          <w:szCs w:val="26"/>
        </w:rPr>
        <w:t>v</w:t>
      </w:r>
      <w:r>
        <w:rPr>
          <w:rFonts w:ascii="Arial" w:cs="Arial" w:eastAsia="Arial" w:hAnsi="Arial"/>
          <w:color w:val="423F44"/>
          <w:spacing w:val="-1"/>
          <w:w w:val="102"/>
          <w:sz w:val="26"/>
          <w:szCs w:val="26"/>
        </w:rPr>
        <w:t>i</w:t>
      </w:r>
      <w:r>
        <w:rPr>
          <w:rFonts w:ascii="Arial" w:cs="Arial" w:eastAsia="Arial" w:hAnsi="Arial"/>
          <w:color w:val="423F44"/>
          <w:spacing w:val="0"/>
          <w:w w:val="143"/>
          <w:sz w:val="26"/>
          <w:szCs w:val="26"/>
        </w:rPr>
        <w:t>t</w:t>
      </w:r>
      <w:r>
        <w:rPr>
          <w:rFonts w:ascii="Arial" w:cs="Arial" w:eastAsia="Arial" w:hAnsi="Arial"/>
          <w:color w:val="423F44"/>
          <w:spacing w:val="22"/>
          <w:w w:val="100"/>
          <w:sz w:val="26"/>
          <w:szCs w:val="26"/>
        </w:rPr>
        <w:t> </w:t>
      </w:r>
      <w:r>
        <w:rPr>
          <w:rFonts w:ascii="Arial" w:cs="Arial" w:eastAsia="Arial" w:hAnsi="Arial"/>
          <w:color w:val="423F44"/>
          <w:spacing w:val="-2"/>
          <w:w w:val="100"/>
          <w:sz w:val="26"/>
          <w:szCs w:val="26"/>
        </w:rPr>
        <w:t>2</w:t>
      </w:r>
      <w:r>
        <w:rPr>
          <w:rFonts w:ascii="Arial" w:cs="Arial" w:eastAsia="Arial" w:hAnsi="Arial"/>
          <w:color w:val="423F44"/>
          <w:spacing w:val="0"/>
          <w:w w:val="100"/>
          <w:sz w:val="26"/>
          <w:szCs w:val="26"/>
        </w:rPr>
        <w:t>0</w:t>
      </w:r>
      <w:r>
        <w:rPr>
          <w:rFonts w:ascii="Arial" w:cs="Arial" w:eastAsia="Arial" w:hAnsi="Arial"/>
          <w:color w:val="000000"/>
          <w:spacing w:val="0"/>
          <w:w w:val="100"/>
          <w:sz w:val="26"/>
          <w:szCs w:val="2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right"/>
        <w:spacing w:before="24"/>
        <w:ind w:right="543"/>
      </w:pPr>
      <w:r>
        <w:rPr>
          <w:rFonts w:ascii="Times New Roman" w:cs="Times New Roman" w:eastAsia="Times New Roman" w:hAnsi="Times New Roman"/>
          <w:b/>
          <w:color w:val="423F44"/>
          <w:spacing w:val="-2"/>
          <w:w w:val="11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3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82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color w:val="423F44"/>
          <w:spacing w:val="2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28"/>
          <w:szCs w:val="28"/>
        </w:rPr>
        <w:t>Kr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545259"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2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color w:val="423F44"/>
          <w:spacing w:val="-2"/>
          <w:w w:val="11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08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12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113"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5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color w:val="423F44"/>
          <w:spacing w:val="-1"/>
          <w:w w:val="95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8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color w:val="423F44"/>
          <w:spacing w:val="0"/>
          <w:w w:val="93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right"/>
        <w:spacing w:before="57"/>
        <w:ind w:right="714"/>
      </w:pPr>
      <w:r>
        <w:rPr>
          <w:rFonts w:ascii="Times New Roman" w:cs="Times New Roman" w:eastAsia="Times New Roman" w:hAnsi="Times New Roman"/>
          <w:color w:val="423F44"/>
          <w:spacing w:val="6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423F44"/>
          <w:spacing w:val="4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color w:val="423F44"/>
          <w:spacing w:val="6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545259"/>
          <w:spacing w:val="0"/>
          <w:w w:val="100"/>
          <w:sz w:val="28"/>
          <w:szCs w:val="28"/>
        </w:rPr>
        <w:t>f</w:t>
      </w:r>
      <w:r>
        <w:rPr>
          <w:rFonts w:ascii="Times New Roman" w:cs="Times New Roman" w:eastAsia="Times New Roman" w:hAnsi="Times New Roman"/>
          <w:color w:val="545259"/>
          <w:spacing w:val="7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423F44"/>
          <w:spacing w:val="3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545259"/>
          <w:spacing w:val="4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423F44"/>
          <w:spacing w:val="5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color w:val="423F44"/>
          <w:spacing w:val="3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545259"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color w:val="545259"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545259"/>
          <w:spacing w:val="1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color w:val="423F44"/>
          <w:spacing w:val="0"/>
          <w:w w:val="104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color w:val="423F44"/>
          <w:spacing w:val="11"/>
          <w:w w:val="104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color w:val="545259"/>
          <w:spacing w:val="4"/>
          <w:w w:val="109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color w:val="545259"/>
          <w:spacing w:val="2"/>
          <w:w w:val="96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color w:val="545259"/>
          <w:spacing w:val="0"/>
          <w:w w:val="115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8"/>
          <w:szCs w:val="28"/>
        </w:rPr>
      </w:r>
    </w:p>
    <w:sectPr>
      <w:type w:val="continuous"/>
      <w:pgSz w:h="12240" w:orient="landscape" w:w="16840"/>
      <w:pgMar w:bottom="280" w:left="2340" w:right="2180" w:top="11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